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7CA" w:rsidRPr="00A87D1E" w:rsidRDefault="00A87D1E" w:rsidP="003807CA">
      <w:pPr>
        <w:pStyle w:val="1"/>
        <w:spacing w:line="240" w:lineRule="auto"/>
        <w:jc w:val="right"/>
        <w:rPr>
          <w:rFonts w:ascii="Times New Roman" w:hAnsi="Times New Roman"/>
          <w:sz w:val="28"/>
          <w:szCs w:val="28"/>
        </w:rPr>
      </w:pPr>
      <w:r w:rsidRPr="00A87D1E">
        <w:rPr>
          <w:rFonts w:ascii="Times New Roman" w:hAnsi="Times New Roman"/>
          <w:sz w:val="28"/>
          <w:szCs w:val="28"/>
        </w:rPr>
        <w:t>П</w:t>
      </w:r>
      <w:r w:rsidRPr="00A87D1E">
        <w:rPr>
          <w:rFonts w:ascii="Times New Roman" w:hAnsi="Times New Roman"/>
          <w:caps w:val="0"/>
          <w:sz w:val="28"/>
          <w:szCs w:val="28"/>
        </w:rPr>
        <w:t>риложение</w:t>
      </w:r>
      <w:r w:rsidR="003807CA" w:rsidRPr="00A87D1E">
        <w:rPr>
          <w:rFonts w:ascii="Times New Roman" w:hAnsi="Times New Roman"/>
          <w:sz w:val="28"/>
          <w:szCs w:val="28"/>
        </w:rPr>
        <w:t xml:space="preserve"> 2</w:t>
      </w:r>
    </w:p>
    <w:p w:rsidR="000F2A04" w:rsidRDefault="000F2A04" w:rsidP="000F2A04">
      <w:pPr>
        <w:pStyle w:val="1"/>
        <w:spacing w:line="240" w:lineRule="auto"/>
        <w:rPr>
          <w:rFonts w:ascii="Times New Roman" w:hAnsi="Times New Roman"/>
          <w:caps w:val="0"/>
          <w:sz w:val="28"/>
          <w:szCs w:val="28"/>
        </w:rPr>
      </w:pPr>
      <w:r w:rsidRPr="00A121BF">
        <w:rPr>
          <w:rFonts w:ascii="Times New Roman" w:hAnsi="Times New Roman"/>
          <w:sz w:val="28"/>
          <w:szCs w:val="28"/>
        </w:rPr>
        <w:t>Договор № ________</w:t>
      </w:r>
    </w:p>
    <w:p w:rsidR="00187870" w:rsidRPr="00187870" w:rsidRDefault="00187870" w:rsidP="00187870">
      <w:pPr>
        <w:jc w:val="center"/>
      </w:pPr>
      <w:r>
        <w:t>на оказание услуг____________</w:t>
      </w:r>
    </w:p>
    <w:p w:rsidR="000F2A04" w:rsidRPr="00A121BF" w:rsidRDefault="000F2A04" w:rsidP="000F2A04">
      <w:pPr>
        <w:pStyle w:val="11"/>
        <w:spacing w:line="240" w:lineRule="auto"/>
        <w:rPr>
          <w:b w:val="0"/>
          <w:szCs w:val="28"/>
        </w:rPr>
      </w:pPr>
    </w:p>
    <w:p w:rsidR="000F2A04" w:rsidRPr="00A121BF" w:rsidRDefault="000F2A04" w:rsidP="000F2A04">
      <w:pPr>
        <w:rPr>
          <w:b/>
        </w:rPr>
      </w:pPr>
      <w:r w:rsidRPr="00A121BF">
        <w:t>г.</w:t>
      </w:r>
      <w:r w:rsidR="00AB22F6">
        <w:t xml:space="preserve"> Южно-Сахалинск</w:t>
      </w:r>
      <w:r w:rsidRPr="00A121BF">
        <w:tab/>
      </w:r>
      <w:r w:rsidRPr="00A121BF">
        <w:tab/>
      </w:r>
      <w:r w:rsidRPr="00A121BF">
        <w:tab/>
      </w:r>
      <w:r w:rsidRPr="00A121BF">
        <w:tab/>
      </w:r>
      <w:r w:rsidRPr="00A121BF">
        <w:tab/>
      </w:r>
      <w:r w:rsidRPr="00A121BF">
        <w:tab/>
      </w:r>
      <w:r w:rsidRPr="00A121BF">
        <w:tab/>
      </w:r>
      <w:r w:rsidR="00187870">
        <w:t xml:space="preserve">          </w:t>
      </w:r>
      <w:r w:rsidR="00D15327">
        <w:t>«    » _________20___</w:t>
      </w:r>
      <w:r w:rsidRPr="000F2A04">
        <w:t xml:space="preserve"> </w:t>
      </w:r>
      <w:r w:rsidRPr="00A121BF">
        <w:t xml:space="preserve"> г.</w:t>
      </w:r>
    </w:p>
    <w:p w:rsidR="000F2A04" w:rsidRDefault="000F2A04" w:rsidP="000F2A04">
      <w:pPr>
        <w:pStyle w:val="a5"/>
        <w:spacing w:line="240" w:lineRule="auto"/>
        <w:jc w:val="left"/>
        <w:rPr>
          <w:sz w:val="24"/>
        </w:rPr>
      </w:pPr>
    </w:p>
    <w:p w:rsidR="000F2A04" w:rsidRDefault="00AB22F6" w:rsidP="00A87D1E">
      <w:pPr>
        <w:pStyle w:val="a6"/>
        <w:spacing w:line="276" w:lineRule="auto"/>
        <w:ind w:firstLine="567"/>
        <w:rPr>
          <w:sz w:val="28"/>
          <w:szCs w:val="28"/>
        </w:rPr>
      </w:pPr>
      <w:proofErr w:type="gramStart"/>
      <w:r w:rsidRPr="00A87D1E">
        <w:rPr>
          <w:rStyle w:val="FontStyle12"/>
          <w:sz w:val="28"/>
          <w:szCs w:val="28"/>
        </w:rPr>
        <w:t xml:space="preserve">Федеральное государственное бюджетное учреждение науки Институт морской геологии и геофизики Дальневосточного отделения Российской академии наук (сокращенное наименование </w:t>
      </w:r>
      <w:r w:rsidR="00A87D1E">
        <w:rPr>
          <w:rStyle w:val="FontStyle12"/>
          <w:sz w:val="28"/>
          <w:szCs w:val="28"/>
        </w:rPr>
        <w:t>–</w:t>
      </w:r>
      <w:r w:rsidRPr="00A87D1E">
        <w:rPr>
          <w:rStyle w:val="FontStyle12"/>
          <w:sz w:val="28"/>
          <w:szCs w:val="28"/>
        </w:rPr>
        <w:t xml:space="preserve"> ИМГиГ ДВО РАН)</w:t>
      </w:r>
      <w:r w:rsidR="000F2A04" w:rsidRPr="00A87D1E">
        <w:rPr>
          <w:sz w:val="28"/>
          <w:szCs w:val="28"/>
        </w:rPr>
        <w:t xml:space="preserve">, именуемый в дальнейшем </w:t>
      </w:r>
      <w:r w:rsidR="000F2A04" w:rsidRPr="00A87D1E">
        <w:rPr>
          <w:b/>
          <w:sz w:val="28"/>
          <w:szCs w:val="28"/>
        </w:rPr>
        <w:t>ИСПОЛНИТЕЛЬ</w:t>
      </w:r>
      <w:r w:rsidR="000F2A04" w:rsidRPr="00A87D1E">
        <w:rPr>
          <w:sz w:val="28"/>
          <w:szCs w:val="28"/>
        </w:rPr>
        <w:t xml:space="preserve"> в лице Директора </w:t>
      </w:r>
      <w:r w:rsidRPr="00A87D1E">
        <w:rPr>
          <w:sz w:val="28"/>
          <w:szCs w:val="28"/>
        </w:rPr>
        <w:t>Богомолова Леонида Михайловича</w:t>
      </w:r>
      <w:r w:rsidR="000F2A04" w:rsidRPr="00A87D1E">
        <w:rPr>
          <w:sz w:val="28"/>
          <w:szCs w:val="28"/>
        </w:rPr>
        <w:t>, действующего на основании Устава</w:t>
      </w:r>
      <w:r w:rsidR="00D763C2" w:rsidRPr="00A87D1E">
        <w:rPr>
          <w:sz w:val="28"/>
          <w:szCs w:val="28"/>
        </w:rPr>
        <w:t>,</w:t>
      </w:r>
      <w:r w:rsidR="000F2A04" w:rsidRPr="00A87D1E">
        <w:rPr>
          <w:sz w:val="28"/>
          <w:szCs w:val="28"/>
        </w:rPr>
        <w:t xml:space="preserve"> с одной стороны, и _________________________________</w:t>
      </w:r>
      <w:r w:rsidR="00A87D1E">
        <w:rPr>
          <w:sz w:val="28"/>
          <w:szCs w:val="28"/>
        </w:rPr>
        <w:t>_________________</w:t>
      </w:r>
      <w:r w:rsidR="000F2A04" w:rsidRPr="00A87D1E">
        <w:rPr>
          <w:sz w:val="28"/>
          <w:szCs w:val="28"/>
        </w:rPr>
        <w:t>___________________</w:t>
      </w:r>
      <w:r w:rsidR="00D763C2" w:rsidRPr="00A87D1E">
        <w:rPr>
          <w:sz w:val="28"/>
          <w:szCs w:val="28"/>
        </w:rPr>
        <w:t xml:space="preserve"> в</w:t>
      </w:r>
      <w:r w:rsidR="000F2A04" w:rsidRPr="00A87D1E">
        <w:rPr>
          <w:sz w:val="28"/>
          <w:szCs w:val="28"/>
        </w:rPr>
        <w:t xml:space="preserve"> лице </w:t>
      </w:r>
      <w:r w:rsidR="000F2A04" w:rsidRPr="00A87D1E">
        <w:rPr>
          <w:iCs/>
          <w:sz w:val="28"/>
          <w:szCs w:val="28"/>
        </w:rPr>
        <w:t>_</w:t>
      </w:r>
      <w:r w:rsidR="00A87D1E">
        <w:rPr>
          <w:iCs/>
          <w:sz w:val="28"/>
          <w:szCs w:val="28"/>
        </w:rPr>
        <w:t>____________________________</w:t>
      </w:r>
      <w:r w:rsidR="000F2A04" w:rsidRPr="00A87D1E">
        <w:rPr>
          <w:iCs/>
          <w:sz w:val="28"/>
          <w:szCs w:val="28"/>
        </w:rPr>
        <w:t>__________________________________</w:t>
      </w:r>
      <w:r w:rsidR="000F2A04" w:rsidRPr="00A87D1E">
        <w:rPr>
          <w:sz w:val="28"/>
          <w:szCs w:val="28"/>
        </w:rPr>
        <w:t xml:space="preserve">, действующего на основании __________________, именуемый в дальнейшем </w:t>
      </w:r>
      <w:r w:rsidR="000F2A04" w:rsidRPr="00A87D1E">
        <w:rPr>
          <w:b/>
          <w:sz w:val="28"/>
          <w:szCs w:val="28"/>
        </w:rPr>
        <w:t>ЗАКАЗЧИК</w:t>
      </w:r>
      <w:r w:rsidR="000F2A04" w:rsidRPr="00A87D1E">
        <w:rPr>
          <w:sz w:val="28"/>
          <w:szCs w:val="28"/>
        </w:rPr>
        <w:t xml:space="preserve">, </w:t>
      </w:r>
      <w:r w:rsidR="00187870" w:rsidRPr="00A87D1E">
        <w:rPr>
          <w:sz w:val="28"/>
          <w:szCs w:val="28"/>
        </w:rPr>
        <w:t xml:space="preserve">при совместном упоминании </w:t>
      </w:r>
      <w:r w:rsidR="000F2A04" w:rsidRPr="00A87D1E">
        <w:rPr>
          <w:sz w:val="28"/>
          <w:szCs w:val="28"/>
        </w:rPr>
        <w:t>«Стороны», заключили настоящий договор (далее - Договор) о нижеследующем:</w:t>
      </w:r>
      <w:proofErr w:type="gramEnd"/>
    </w:p>
    <w:p w:rsidR="00A87D1E" w:rsidRPr="00A87D1E" w:rsidRDefault="00A87D1E" w:rsidP="00A87D1E">
      <w:pPr>
        <w:pStyle w:val="a6"/>
        <w:spacing w:line="276" w:lineRule="auto"/>
        <w:rPr>
          <w:sz w:val="28"/>
          <w:szCs w:val="28"/>
        </w:rPr>
      </w:pPr>
    </w:p>
    <w:p w:rsidR="00A87D1E" w:rsidRPr="006022A7" w:rsidRDefault="006022A7" w:rsidP="00A87D1E">
      <w:pPr>
        <w:pStyle w:val="2"/>
        <w:numPr>
          <w:ilvl w:val="0"/>
          <w:numId w:val="7"/>
        </w:numPr>
        <w:tabs>
          <w:tab w:val="left" w:pos="284"/>
        </w:tabs>
        <w:spacing w:before="0" w:after="0" w:line="276" w:lineRule="auto"/>
        <w:ind w:left="0" w:firstLine="0"/>
        <w:rPr>
          <w:sz w:val="28"/>
        </w:rPr>
      </w:pPr>
      <w:r w:rsidRPr="00A87D1E">
        <w:rPr>
          <w:caps w:val="0"/>
          <w:sz w:val="28"/>
        </w:rPr>
        <w:t>Предмет договора</w:t>
      </w:r>
    </w:p>
    <w:p w:rsidR="000F2A04" w:rsidRPr="00A87D1E" w:rsidRDefault="000F2A04" w:rsidP="00A87D1E">
      <w:pPr>
        <w:pStyle w:val="a8"/>
        <w:numPr>
          <w:ilvl w:val="1"/>
          <w:numId w:val="10"/>
        </w:numPr>
        <w:tabs>
          <w:tab w:val="left" w:pos="709"/>
        </w:tabs>
        <w:spacing w:line="276" w:lineRule="auto"/>
        <w:ind w:left="0" w:firstLine="0"/>
        <w:jc w:val="both"/>
        <w:rPr>
          <w:sz w:val="28"/>
          <w:szCs w:val="28"/>
        </w:rPr>
      </w:pPr>
      <w:r w:rsidRPr="00A87D1E">
        <w:rPr>
          <w:bCs/>
          <w:iCs/>
          <w:sz w:val="28"/>
          <w:szCs w:val="28"/>
        </w:rPr>
        <w:t>Заказчик</w:t>
      </w:r>
      <w:r w:rsidRPr="00A87D1E">
        <w:rPr>
          <w:sz w:val="28"/>
          <w:szCs w:val="28"/>
        </w:rPr>
        <w:t xml:space="preserve"> поручает, а Исполнитель принимает на себя </w:t>
      </w:r>
      <w:r w:rsidR="00187870" w:rsidRPr="00A87D1E">
        <w:rPr>
          <w:sz w:val="28"/>
          <w:szCs w:val="28"/>
        </w:rPr>
        <w:t xml:space="preserve">обязательство на </w:t>
      </w:r>
      <w:r w:rsidRPr="00A87D1E">
        <w:rPr>
          <w:sz w:val="28"/>
          <w:szCs w:val="28"/>
        </w:rPr>
        <w:t>оказание услуг «_________________________________________________» в соответствии с требованиями Технического задания (Приложение 1).</w:t>
      </w:r>
    </w:p>
    <w:p w:rsidR="000F2A04" w:rsidRDefault="000F2A04" w:rsidP="00A87D1E">
      <w:pPr>
        <w:pStyle w:val="a8"/>
        <w:numPr>
          <w:ilvl w:val="1"/>
          <w:numId w:val="10"/>
        </w:numPr>
        <w:tabs>
          <w:tab w:val="left" w:pos="709"/>
        </w:tabs>
        <w:spacing w:line="276" w:lineRule="auto"/>
        <w:ind w:left="0" w:firstLine="0"/>
        <w:jc w:val="both"/>
        <w:rPr>
          <w:sz w:val="28"/>
          <w:szCs w:val="28"/>
        </w:rPr>
      </w:pPr>
      <w:r w:rsidRPr="00A87D1E">
        <w:rPr>
          <w:sz w:val="28"/>
          <w:szCs w:val="28"/>
        </w:rPr>
        <w:t xml:space="preserve">Срок оказания услуг по договору «       »                     </w:t>
      </w:r>
      <w:r w:rsidR="00D15327" w:rsidRPr="00A87D1E">
        <w:rPr>
          <w:sz w:val="28"/>
          <w:szCs w:val="28"/>
        </w:rPr>
        <w:t>20___</w:t>
      </w:r>
      <w:r w:rsidRPr="00A87D1E">
        <w:rPr>
          <w:sz w:val="28"/>
          <w:szCs w:val="28"/>
        </w:rPr>
        <w:t xml:space="preserve"> г.</w:t>
      </w:r>
    </w:p>
    <w:p w:rsidR="00A87D1E" w:rsidRPr="00A87D1E" w:rsidRDefault="00A87D1E" w:rsidP="00A87D1E">
      <w:pPr>
        <w:pStyle w:val="a8"/>
        <w:tabs>
          <w:tab w:val="left" w:pos="709"/>
        </w:tabs>
        <w:spacing w:line="276" w:lineRule="auto"/>
        <w:ind w:left="0"/>
        <w:jc w:val="both"/>
        <w:rPr>
          <w:sz w:val="28"/>
          <w:szCs w:val="28"/>
        </w:rPr>
      </w:pPr>
    </w:p>
    <w:p w:rsidR="00A87D1E" w:rsidRPr="006022A7" w:rsidRDefault="006022A7" w:rsidP="00A87D1E">
      <w:pPr>
        <w:pStyle w:val="2"/>
        <w:numPr>
          <w:ilvl w:val="0"/>
          <w:numId w:val="7"/>
        </w:numPr>
        <w:tabs>
          <w:tab w:val="left" w:pos="284"/>
        </w:tabs>
        <w:spacing w:before="0" w:after="0" w:line="276" w:lineRule="auto"/>
        <w:ind w:left="0" w:firstLine="0"/>
        <w:rPr>
          <w:sz w:val="28"/>
        </w:rPr>
      </w:pPr>
      <w:r w:rsidRPr="00A87D1E">
        <w:rPr>
          <w:caps w:val="0"/>
          <w:sz w:val="28"/>
        </w:rPr>
        <w:t>Стоимость услуг и порядок расчётов</w:t>
      </w:r>
    </w:p>
    <w:p w:rsidR="000F2A04" w:rsidRPr="00A87D1E" w:rsidRDefault="000F2A04" w:rsidP="00A87D1E">
      <w:pPr>
        <w:pStyle w:val="a8"/>
        <w:numPr>
          <w:ilvl w:val="1"/>
          <w:numId w:val="11"/>
        </w:numPr>
        <w:tabs>
          <w:tab w:val="left" w:pos="709"/>
        </w:tabs>
        <w:spacing w:line="276" w:lineRule="auto"/>
        <w:ind w:left="0" w:firstLine="0"/>
        <w:jc w:val="both"/>
        <w:rPr>
          <w:sz w:val="28"/>
          <w:szCs w:val="28"/>
        </w:rPr>
      </w:pPr>
      <w:r w:rsidRPr="00A87D1E">
        <w:rPr>
          <w:sz w:val="28"/>
          <w:szCs w:val="28"/>
        </w:rPr>
        <w:t>Стоимость услуги составляет</w:t>
      </w:r>
      <w:proofErr w:type="gramStart"/>
      <w:r w:rsidRPr="00A87D1E">
        <w:rPr>
          <w:sz w:val="28"/>
          <w:szCs w:val="28"/>
        </w:rPr>
        <w:t xml:space="preserve"> (________________________) </w:t>
      </w:r>
      <w:proofErr w:type="gramEnd"/>
      <w:r w:rsidRPr="00A87D1E">
        <w:rPr>
          <w:sz w:val="28"/>
          <w:szCs w:val="28"/>
        </w:rPr>
        <w:t>рублей 00 коп. НДС (________________________) рублей 00 коп</w:t>
      </w:r>
      <w:proofErr w:type="gramStart"/>
      <w:r w:rsidRPr="00A87D1E">
        <w:rPr>
          <w:sz w:val="28"/>
          <w:szCs w:val="28"/>
        </w:rPr>
        <w:t>.</w:t>
      </w:r>
      <w:proofErr w:type="gramEnd"/>
      <w:r w:rsidRPr="00A87D1E">
        <w:rPr>
          <w:sz w:val="28"/>
          <w:szCs w:val="28"/>
        </w:rPr>
        <w:t xml:space="preserve"> </w:t>
      </w:r>
      <w:proofErr w:type="gramStart"/>
      <w:r w:rsidRPr="00A87D1E">
        <w:rPr>
          <w:sz w:val="28"/>
          <w:szCs w:val="28"/>
        </w:rPr>
        <w:t>в</w:t>
      </w:r>
      <w:proofErr w:type="gramEnd"/>
      <w:r w:rsidRPr="00A87D1E">
        <w:rPr>
          <w:sz w:val="28"/>
          <w:szCs w:val="28"/>
        </w:rPr>
        <w:t xml:space="preserve"> соответствии с Протоколом согласования цены (Приложение 2).</w:t>
      </w:r>
    </w:p>
    <w:p w:rsidR="000F2A04" w:rsidRDefault="000F2A04" w:rsidP="00A87D1E">
      <w:pPr>
        <w:pStyle w:val="a8"/>
        <w:numPr>
          <w:ilvl w:val="1"/>
          <w:numId w:val="11"/>
        </w:numPr>
        <w:tabs>
          <w:tab w:val="left" w:pos="709"/>
        </w:tabs>
        <w:spacing w:line="276" w:lineRule="auto"/>
        <w:ind w:left="0" w:firstLine="0"/>
        <w:jc w:val="both"/>
        <w:rPr>
          <w:sz w:val="28"/>
          <w:szCs w:val="28"/>
        </w:rPr>
      </w:pPr>
      <w:r w:rsidRPr="00A87D1E">
        <w:rPr>
          <w:sz w:val="28"/>
          <w:szCs w:val="28"/>
        </w:rPr>
        <w:t>Оплата по д</w:t>
      </w:r>
      <w:r w:rsidR="00D763C2" w:rsidRPr="00A87D1E">
        <w:rPr>
          <w:sz w:val="28"/>
          <w:szCs w:val="28"/>
        </w:rPr>
        <w:t>оговору производится Заказчиком</w:t>
      </w:r>
      <w:r w:rsidRPr="00A87D1E">
        <w:rPr>
          <w:sz w:val="28"/>
          <w:szCs w:val="28"/>
        </w:rPr>
        <w:t xml:space="preserve"> на условиях 100% предоплаты в течение 10 </w:t>
      </w:r>
      <w:r w:rsidR="00187870" w:rsidRPr="00A87D1E">
        <w:rPr>
          <w:sz w:val="28"/>
          <w:szCs w:val="28"/>
        </w:rPr>
        <w:t>(д</w:t>
      </w:r>
      <w:r w:rsidRPr="00A87D1E">
        <w:rPr>
          <w:sz w:val="28"/>
          <w:szCs w:val="28"/>
        </w:rPr>
        <w:t xml:space="preserve">есяти) </w:t>
      </w:r>
      <w:r w:rsidR="00187870" w:rsidRPr="00A87D1E">
        <w:rPr>
          <w:sz w:val="28"/>
          <w:szCs w:val="28"/>
        </w:rPr>
        <w:t>рабочих</w:t>
      </w:r>
      <w:r w:rsidRPr="00A87D1E">
        <w:rPr>
          <w:sz w:val="28"/>
          <w:szCs w:val="28"/>
        </w:rPr>
        <w:t xml:space="preserve"> дней с момента заключения </w:t>
      </w:r>
      <w:proofErr w:type="gramStart"/>
      <w:r w:rsidRPr="00A87D1E">
        <w:rPr>
          <w:sz w:val="28"/>
          <w:szCs w:val="28"/>
        </w:rPr>
        <w:t>договора</w:t>
      </w:r>
      <w:proofErr w:type="gramEnd"/>
      <w:r w:rsidRPr="00A87D1E">
        <w:rPr>
          <w:sz w:val="28"/>
          <w:szCs w:val="28"/>
        </w:rPr>
        <w:t xml:space="preserve"> на основании выставленного</w:t>
      </w:r>
      <w:r w:rsidR="00187870" w:rsidRPr="00A87D1E">
        <w:rPr>
          <w:sz w:val="28"/>
          <w:szCs w:val="28"/>
        </w:rPr>
        <w:t xml:space="preserve"> от Исполнителя</w:t>
      </w:r>
      <w:r w:rsidRPr="00A87D1E">
        <w:rPr>
          <w:sz w:val="28"/>
          <w:szCs w:val="28"/>
        </w:rPr>
        <w:t xml:space="preserve"> счета.</w:t>
      </w:r>
    </w:p>
    <w:p w:rsidR="00A87D1E" w:rsidRPr="00A87D1E" w:rsidRDefault="00A87D1E" w:rsidP="00A87D1E">
      <w:pPr>
        <w:pStyle w:val="a8"/>
        <w:tabs>
          <w:tab w:val="left" w:pos="709"/>
        </w:tabs>
        <w:spacing w:line="276" w:lineRule="auto"/>
        <w:ind w:left="0"/>
        <w:jc w:val="both"/>
        <w:rPr>
          <w:sz w:val="28"/>
          <w:szCs w:val="28"/>
        </w:rPr>
      </w:pPr>
    </w:p>
    <w:p w:rsidR="00A87D1E" w:rsidRPr="006022A7" w:rsidRDefault="006022A7" w:rsidP="00A87D1E">
      <w:pPr>
        <w:pStyle w:val="a8"/>
        <w:numPr>
          <w:ilvl w:val="0"/>
          <w:numId w:val="7"/>
        </w:numPr>
        <w:tabs>
          <w:tab w:val="left" w:pos="284"/>
        </w:tabs>
        <w:spacing w:line="276" w:lineRule="auto"/>
        <w:ind w:left="0" w:firstLine="0"/>
        <w:contextualSpacing w:val="0"/>
        <w:jc w:val="center"/>
        <w:rPr>
          <w:b/>
          <w:sz w:val="28"/>
          <w:szCs w:val="28"/>
        </w:rPr>
      </w:pPr>
      <w:r w:rsidRPr="00A87D1E">
        <w:rPr>
          <w:b/>
          <w:bCs/>
          <w:spacing w:val="-3"/>
          <w:sz w:val="28"/>
          <w:szCs w:val="28"/>
        </w:rPr>
        <w:t>Порядок сдачи и приемки оказанных услуг</w:t>
      </w:r>
    </w:p>
    <w:p w:rsidR="000F2A04" w:rsidRPr="00A87D1E" w:rsidRDefault="000F2A04" w:rsidP="00A87D1E">
      <w:pPr>
        <w:pStyle w:val="a8"/>
        <w:numPr>
          <w:ilvl w:val="1"/>
          <w:numId w:val="12"/>
        </w:numPr>
        <w:tabs>
          <w:tab w:val="left" w:pos="709"/>
        </w:tabs>
        <w:suppressAutoHyphens/>
        <w:spacing w:line="276" w:lineRule="auto"/>
        <w:ind w:left="0" w:firstLine="0"/>
        <w:jc w:val="both"/>
        <w:rPr>
          <w:spacing w:val="-1"/>
          <w:sz w:val="28"/>
          <w:szCs w:val="28"/>
        </w:rPr>
      </w:pPr>
      <w:r w:rsidRPr="00A87D1E">
        <w:rPr>
          <w:spacing w:val="-1"/>
          <w:sz w:val="28"/>
          <w:szCs w:val="28"/>
        </w:rPr>
        <w:t>По завершению оказания Услуг</w:t>
      </w:r>
      <w:r w:rsidR="00187870" w:rsidRPr="00A87D1E">
        <w:rPr>
          <w:spacing w:val="-1"/>
          <w:sz w:val="28"/>
          <w:szCs w:val="28"/>
        </w:rPr>
        <w:t xml:space="preserve">  Исполнитель представляет Заказчику</w:t>
      </w:r>
      <w:r w:rsidRPr="00A87D1E">
        <w:rPr>
          <w:spacing w:val="-1"/>
          <w:sz w:val="28"/>
          <w:szCs w:val="28"/>
        </w:rPr>
        <w:t>:</w:t>
      </w:r>
    </w:p>
    <w:p w:rsidR="000F2A04" w:rsidRPr="00A87D1E" w:rsidRDefault="000F2A04" w:rsidP="00A87D1E">
      <w:pPr>
        <w:pStyle w:val="a8"/>
        <w:numPr>
          <w:ilvl w:val="0"/>
          <w:numId w:val="14"/>
        </w:numPr>
        <w:tabs>
          <w:tab w:val="left" w:pos="709"/>
        </w:tabs>
        <w:suppressAutoHyphens/>
        <w:spacing w:line="276" w:lineRule="auto"/>
        <w:ind w:left="0" w:firstLine="0"/>
        <w:jc w:val="both"/>
        <w:rPr>
          <w:spacing w:val="-1"/>
          <w:sz w:val="28"/>
          <w:szCs w:val="28"/>
        </w:rPr>
      </w:pPr>
      <w:r w:rsidRPr="00A87D1E">
        <w:rPr>
          <w:spacing w:val="-1"/>
          <w:sz w:val="28"/>
          <w:szCs w:val="28"/>
        </w:rPr>
        <w:t>акт сдачи-приемки оказанных услуг</w:t>
      </w:r>
      <w:r w:rsidR="00D15327" w:rsidRPr="00A87D1E">
        <w:rPr>
          <w:spacing w:val="-1"/>
          <w:sz w:val="28"/>
          <w:szCs w:val="28"/>
        </w:rPr>
        <w:t xml:space="preserve"> (Приложение 3)</w:t>
      </w:r>
      <w:r w:rsidRPr="00A87D1E">
        <w:rPr>
          <w:spacing w:val="-1"/>
          <w:sz w:val="28"/>
          <w:szCs w:val="28"/>
        </w:rPr>
        <w:t>;</w:t>
      </w:r>
    </w:p>
    <w:p w:rsidR="000F2A04" w:rsidRPr="00A87D1E" w:rsidRDefault="00187870" w:rsidP="00A87D1E">
      <w:pPr>
        <w:pStyle w:val="a8"/>
        <w:numPr>
          <w:ilvl w:val="0"/>
          <w:numId w:val="14"/>
        </w:numPr>
        <w:tabs>
          <w:tab w:val="left" w:pos="709"/>
        </w:tabs>
        <w:suppressAutoHyphens/>
        <w:spacing w:line="276" w:lineRule="auto"/>
        <w:ind w:left="0" w:firstLine="0"/>
        <w:jc w:val="both"/>
        <w:rPr>
          <w:spacing w:val="-1"/>
          <w:sz w:val="28"/>
          <w:szCs w:val="28"/>
        </w:rPr>
      </w:pPr>
      <w:r w:rsidRPr="00A87D1E">
        <w:rPr>
          <w:spacing w:val="-1"/>
          <w:sz w:val="28"/>
          <w:szCs w:val="28"/>
        </w:rPr>
        <w:t>отчет о результатах оказанных услуг</w:t>
      </w:r>
      <w:r w:rsidR="00217862" w:rsidRPr="00A87D1E">
        <w:rPr>
          <w:spacing w:val="-1"/>
          <w:sz w:val="28"/>
          <w:szCs w:val="28"/>
        </w:rPr>
        <w:t>.</w:t>
      </w:r>
    </w:p>
    <w:p w:rsidR="000F2A04" w:rsidRPr="00A87D1E" w:rsidRDefault="00187870" w:rsidP="00A87D1E">
      <w:pPr>
        <w:pStyle w:val="a8"/>
        <w:numPr>
          <w:ilvl w:val="1"/>
          <w:numId w:val="12"/>
        </w:numPr>
        <w:tabs>
          <w:tab w:val="left" w:pos="709"/>
        </w:tabs>
        <w:suppressAutoHyphens/>
        <w:spacing w:line="276" w:lineRule="auto"/>
        <w:ind w:left="0" w:firstLine="0"/>
        <w:jc w:val="both"/>
        <w:rPr>
          <w:spacing w:val="-1"/>
          <w:sz w:val="28"/>
          <w:szCs w:val="28"/>
        </w:rPr>
      </w:pPr>
      <w:r w:rsidRPr="00A87D1E">
        <w:rPr>
          <w:spacing w:val="-1"/>
          <w:sz w:val="28"/>
          <w:szCs w:val="28"/>
        </w:rPr>
        <w:t>Заказчик</w:t>
      </w:r>
      <w:r w:rsidR="000F2A04" w:rsidRPr="00A87D1E">
        <w:rPr>
          <w:spacing w:val="-1"/>
          <w:sz w:val="28"/>
          <w:szCs w:val="28"/>
        </w:rPr>
        <w:t xml:space="preserve"> в течение 5 дней со дня получения акта приемки-передачи оказанных услуг</w:t>
      </w:r>
      <w:r w:rsidRPr="00A87D1E">
        <w:rPr>
          <w:spacing w:val="-1"/>
          <w:sz w:val="28"/>
          <w:szCs w:val="28"/>
        </w:rPr>
        <w:t xml:space="preserve"> обязан направить Исполнителю</w:t>
      </w:r>
      <w:r w:rsidR="000F2A04" w:rsidRPr="00A87D1E">
        <w:rPr>
          <w:spacing w:val="-1"/>
          <w:sz w:val="28"/>
          <w:szCs w:val="28"/>
        </w:rPr>
        <w:t xml:space="preserve"> подписанный акт приемки-передачи оказанных услуг или мотивированный отказ от приемки услуг.</w:t>
      </w:r>
    </w:p>
    <w:p w:rsidR="000F2A04" w:rsidRPr="00A87D1E" w:rsidRDefault="000F2A04" w:rsidP="00A87D1E">
      <w:pPr>
        <w:pStyle w:val="a8"/>
        <w:numPr>
          <w:ilvl w:val="1"/>
          <w:numId w:val="12"/>
        </w:numPr>
        <w:tabs>
          <w:tab w:val="left" w:pos="709"/>
        </w:tabs>
        <w:suppressAutoHyphens/>
        <w:spacing w:line="276" w:lineRule="auto"/>
        <w:ind w:left="0" w:firstLine="0"/>
        <w:jc w:val="both"/>
        <w:rPr>
          <w:spacing w:val="-1"/>
          <w:sz w:val="28"/>
          <w:szCs w:val="28"/>
        </w:rPr>
      </w:pPr>
      <w:r w:rsidRPr="00A87D1E">
        <w:rPr>
          <w:spacing w:val="-1"/>
          <w:sz w:val="28"/>
          <w:szCs w:val="28"/>
        </w:rPr>
        <w:t>В случае мотивированного отказа Заказчика от приемки услуг сторонами с</w:t>
      </w:r>
      <w:r w:rsidR="00187870" w:rsidRPr="00A87D1E">
        <w:rPr>
          <w:spacing w:val="-1"/>
          <w:sz w:val="28"/>
          <w:szCs w:val="28"/>
        </w:rPr>
        <w:t>оставляется двухсторонний акт с перечнем</w:t>
      </w:r>
      <w:r w:rsidRPr="00A87D1E">
        <w:rPr>
          <w:spacing w:val="-1"/>
          <w:sz w:val="28"/>
          <w:szCs w:val="28"/>
        </w:rPr>
        <w:t xml:space="preserve"> необходимых доработок, сроком их выполнения.</w:t>
      </w:r>
    </w:p>
    <w:p w:rsidR="000F2A04" w:rsidRDefault="000F2A04" w:rsidP="00A87D1E">
      <w:pPr>
        <w:pStyle w:val="a8"/>
        <w:numPr>
          <w:ilvl w:val="1"/>
          <w:numId w:val="12"/>
        </w:numPr>
        <w:tabs>
          <w:tab w:val="left" w:pos="709"/>
        </w:tabs>
        <w:suppressAutoHyphens/>
        <w:spacing w:line="276" w:lineRule="auto"/>
        <w:ind w:left="0" w:firstLine="0"/>
        <w:jc w:val="both"/>
        <w:rPr>
          <w:spacing w:val="-1"/>
          <w:sz w:val="28"/>
          <w:szCs w:val="28"/>
        </w:rPr>
      </w:pPr>
      <w:r w:rsidRPr="00A87D1E">
        <w:rPr>
          <w:spacing w:val="-1"/>
          <w:sz w:val="28"/>
          <w:szCs w:val="28"/>
        </w:rPr>
        <w:lastRenderedPageBreak/>
        <w:t>В с</w:t>
      </w:r>
      <w:r w:rsidR="00187870" w:rsidRPr="00A87D1E">
        <w:rPr>
          <w:spacing w:val="-1"/>
          <w:sz w:val="28"/>
          <w:szCs w:val="28"/>
        </w:rPr>
        <w:t>лучае неполучения от Заказчика</w:t>
      </w:r>
      <w:r w:rsidRPr="00A87D1E">
        <w:rPr>
          <w:spacing w:val="-1"/>
          <w:sz w:val="28"/>
          <w:szCs w:val="28"/>
        </w:rPr>
        <w:t xml:space="preserve"> акта приемки-передачи оказанных услуг или мотивированного отказа от приемки услуг в сроки, указанные в п. 3.2 настоящего договора, услуги</w:t>
      </w:r>
      <w:r w:rsidR="00D763C2" w:rsidRPr="00A87D1E">
        <w:rPr>
          <w:spacing w:val="-1"/>
          <w:sz w:val="28"/>
          <w:szCs w:val="28"/>
        </w:rPr>
        <w:t xml:space="preserve">  считаются принятыми  Заказчиком</w:t>
      </w:r>
      <w:r w:rsidRPr="00A87D1E">
        <w:rPr>
          <w:spacing w:val="-1"/>
          <w:sz w:val="28"/>
          <w:szCs w:val="28"/>
        </w:rPr>
        <w:t>.</w:t>
      </w:r>
    </w:p>
    <w:p w:rsidR="003F47AA" w:rsidRPr="00A87D1E" w:rsidRDefault="003F47AA" w:rsidP="003F47AA">
      <w:pPr>
        <w:pStyle w:val="a8"/>
        <w:tabs>
          <w:tab w:val="left" w:pos="709"/>
        </w:tabs>
        <w:suppressAutoHyphens/>
        <w:spacing w:line="276" w:lineRule="auto"/>
        <w:ind w:left="0"/>
        <w:jc w:val="both"/>
        <w:rPr>
          <w:spacing w:val="-1"/>
          <w:sz w:val="28"/>
          <w:szCs w:val="28"/>
        </w:rPr>
      </w:pPr>
    </w:p>
    <w:p w:rsidR="003F47AA" w:rsidRPr="006022A7" w:rsidRDefault="006022A7" w:rsidP="003F47AA">
      <w:pPr>
        <w:pStyle w:val="a8"/>
        <w:numPr>
          <w:ilvl w:val="0"/>
          <w:numId w:val="7"/>
        </w:numPr>
        <w:tabs>
          <w:tab w:val="left" w:pos="284"/>
        </w:tabs>
        <w:suppressAutoHyphens/>
        <w:spacing w:line="276" w:lineRule="auto"/>
        <w:ind w:left="0" w:firstLine="0"/>
        <w:contextualSpacing w:val="0"/>
        <w:jc w:val="center"/>
        <w:rPr>
          <w:b/>
          <w:spacing w:val="-1"/>
          <w:sz w:val="28"/>
          <w:szCs w:val="28"/>
        </w:rPr>
      </w:pPr>
      <w:r w:rsidRPr="00A87D1E">
        <w:rPr>
          <w:b/>
          <w:bCs/>
          <w:spacing w:val="-3"/>
          <w:sz w:val="28"/>
          <w:szCs w:val="28"/>
        </w:rPr>
        <w:t>Обязанности и ответственность сторон</w:t>
      </w:r>
    </w:p>
    <w:p w:rsidR="000F2A04" w:rsidRPr="003F47AA" w:rsidRDefault="00D763C2" w:rsidP="003F47AA">
      <w:pPr>
        <w:pStyle w:val="a8"/>
        <w:numPr>
          <w:ilvl w:val="1"/>
          <w:numId w:val="20"/>
        </w:numPr>
        <w:tabs>
          <w:tab w:val="left" w:pos="709"/>
        </w:tabs>
        <w:suppressAutoHyphens/>
        <w:spacing w:line="276" w:lineRule="auto"/>
        <w:ind w:left="0" w:firstLine="0"/>
        <w:contextualSpacing w:val="0"/>
        <w:rPr>
          <w:b/>
          <w:spacing w:val="-1"/>
          <w:sz w:val="28"/>
          <w:szCs w:val="28"/>
        </w:rPr>
      </w:pPr>
      <w:r w:rsidRPr="003F47AA">
        <w:rPr>
          <w:spacing w:val="-1"/>
          <w:sz w:val="28"/>
          <w:szCs w:val="28"/>
        </w:rPr>
        <w:t>Исполнитель</w:t>
      </w:r>
      <w:r w:rsidR="000F2A04" w:rsidRPr="003F47AA">
        <w:rPr>
          <w:spacing w:val="-1"/>
          <w:sz w:val="28"/>
          <w:szCs w:val="28"/>
        </w:rPr>
        <w:t xml:space="preserve"> обязуется:</w:t>
      </w:r>
    </w:p>
    <w:p w:rsidR="000F2A04" w:rsidRPr="00A87D1E" w:rsidRDefault="000F2A04" w:rsidP="003F47AA">
      <w:pPr>
        <w:pStyle w:val="21"/>
        <w:numPr>
          <w:ilvl w:val="2"/>
          <w:numId w:val="20"/>
        </w:numPr>
        <w:tabs>
          <w:tab w:val="left" w:pos="851"/>
        </w:tabs>
        <w:spacing w:line="276" w:lineRule="auto"/>
        <w:ind w:left="0" w:firstLine="0"/>
        <w:rPr>
          <w:bCs w:val="0"/>
          <w:spacing w:val="-1"/>
          <w:sz w:val="28"/>
          <w:szCs w:val="28"/>
        </w:rPr>
      </w:pPr>
      <w:r w:rsidRPr="00A87D1E">
        <w:rPr>
          <w:rFonts w:eastAsia="Times New Roman" w:cs="Times New Roman"/>
          <w:bCs w:val="0"/>
          <w:spacing w:val="-1"/>
          <w:sz w:val="28"/>
          <w:szCs w:val="28"/>
        </w:rPr>
        <w:t xml:space="preserve">Оказывать услуги </w:t>
      </w:r>
      <w:r w:rsidRPr="00A87D1E">
        <w:rPr>
          <w:bCs w:val="0"/>
          <w:spacing w:val="-1"/>
          <w:sz w:val="28"/>
          <w:szCs w:val="28"/>
        </w:rPr>
        <w:t>в</w:t>
      </w:r>
      <w:r w:rsidRPr="00A87D1E">
        <w:rPr>
          <w:rFonts w:eastAsia="Times New Roman" w:cs="Times New Roman"/>
          <w:bCs w:val="0"/>
          <w:spacing w:val="-1"/>
          <w:sz w:val="28"/>
          <w:szCs w:val="28"/>
        </w:rPr>
        <w:t xml:space="preserve"> </w:t>
      </w:r>
      <w:r w:rsidRPr="00A87D1E">
        <w:rPr>
          <w:bCs w:val="0"/>
          <w:spacing w:val="-1"/>
          <w:sz w:val="28"/>
          <w:szCs w:val="28"/>
        </w:rPr>
        <w:t>соответствии</w:t>
      </w:r>
      <w:r w:rsidRPr="00A87D1E">
        <w:rPr>
          <w:rFonts w:eastAsia="Times New Roman" w:cs="Times New Roman"/>
          <w:bCs w:val="0"/>
          <w:spacing w:val="-1"/>
          <w:sz w:val="28"/>
          <w:szCs w:val="28"/>
        </w:rPr>
        <w:t xml:space="preserve"> </w:t>
      </w:r>
      <w:r w:rsidRPr="00A87D1E">
        <w:rPr>
          <w:bCs w:val="0"/>
          <w:spacing w:val="-1"/>
          <w:sz w:val="28"/>
          <w:szCs w:val="28"/>
        </w:rPr>
        <w:t>с</w:t>
      </w:r>
      <w:r w:rsidRPr="00A87D1E">
        <w:rPr>
          <w:rFonts w:eastAsia="Times New Roman" w:cs="Times New Roman"/>
          <w:bCs w:val="0"/>
          <w:spacing w:val="-1"/>
          <w:sz w:val="28"/>
          <w:szCs w:val="28"/>
        </w:rPr>
        <w:t xml:space="preserve"> </w:t>
      </w:r>
      <w:r w:rsidRPr="00A87D1E">
        <w:rPr>
          <w:bCs w:val="0"/>
          <w:spacing w:val="-1"/>
          <w:sz w:val="28"/>
          <w:szCs w:val="28"/>
        </w:rPr>
        <w:t>нормативными</w:t>
      </w:r>
      <w:r w:rsidRPr="00A87D1E">
        <w:rPr>
          <w:rFonts w:eastAsia="Times New Roman" w:cs="Times New Roman"/>
          <w:bCs w:val="0"/>
          <w:spacing w:val="-1"/>
          <w:sz w:val="28"/>
          <w:szCs w:val="28"/>
        </w:rPr>
        <w:t xml:space="preserve"> </w:t>
      </w:r>
      <w:r w:rsidRPr="00A87D1E">
        <w:rPr>
          <w:bCs w:val="0"/>
          <w:spacing w:val="-1"/>
          <w:sz w:val="28"/>
          <w:szCs w:val="28"/>
        </w:rPr>
        <w:t>документами,</w:t>
      </w:r>
      <w:r w:rsidRPr="00A87D1E">
        <w:rPr>
          <w:rFonts w:eastAsia="Times New Roman" w:cs="Times New Roman"/>
          <w:bCs w:val="0"/>
          <w:spacing w:val="-1"/>
          <w:sz w:val="28"/>
          <w:szCs w:val="28"/>
        </w:rPr>
        <w:t xml:space="preserve"> </w:t>
      </w:r>
      <w:r w:rsidRPr="00A87D1E">
        <w:rPr>
          <w:bCs w:val="0"/>
          <w:spacing w:val="-1"/>
          <w:sz w:val="28"/>
          <w:szCs w:val="28"/>
        </w:rPr>
        <w:t>на</w:t>
      </w:r>
      <w:r w:rsidRPr="00A87D1E">
        <w:rPr>
          <w:rFonts w:eastAsia="Times New Roman" w:cs="Times New Roman"/>
          <w:bCs w:val="0"/>
          <w:spacing w:val="-1"/>
          <w:sz w:val="28"/>
          <w:szCs w:val="28"/>
        </w:rPr>
        <w:t xml:space="preserve"> </w:t>
      </w:r>
      <w:r w:rsidRPr="00A87D1E">
        <w:rPr>
          <w:bCs w:val="0"/>
          <w:spacing w:val="-1"/>
          <w:sz w:val="28"/>
          <w:szCs w:val="28"/>
        </w:rPr>
        <w:t>высоком</w:t>
      </w:r>
      <w:r w:rsidRPr="00A87D1E">
        <w:rPr>
          <w:rFonts w:eastAsia="Times New Roman" w:cs="Times New Roman"/>
          <w:bCs w:val="0"/>
          <w:spacing w:val="-1"/>
          <w:sz w:val="28"/>
          <w:szCs w:val="28"/>
        </w:rPr>
        <w:t xml:space="preserve"> </w:t>
      </w:r>
      <w:r w:rsidRPr="00A87D1E">
        <w:rPr>
          <w:bCs w:val="0"/>
          <w:spacing w:val="-1"/>
          <w:sz w:val="28"/>
          <w:szCs w:val="28"/>
        </w:rPr>
        <w:t>научно-техническом</w:t>
      </w:r>
      <w:r w:rsidRPr="00A87D1E">
        <w:rPr>
          <w:rFonts w:eastAsia="Times New Roman" w:cs="Times New Roman"/>
          <w:bCs w:val="0"/>
          <w:spacing w:val="-1"/>
          <w:sz w:val="28"/>
          <w:szCs w:val="28"/>
        </w:rPr>
        <w:t xml:space="preserve"> </w:t>
      </w:r>
      <w:r w:rsidRPr="00A87D1E">
        <w:rPr>
          <w:bCs w:val="0"/>
          <w:spacing w:val="-1"/>
          <w:sz w:val="28"/>
          <w:szCs w:val="28"/>
        </w:rPr>
        <w:t>уровне</w:t>
      </w:r>
      <w:r w:rsidRPr="00A87D1E">
        <w:rPr>
          <w:rFonts w:eastAsia="Times New Roman" w:cs="Times New Roman"/>
          <w:bCs w:val="0"/>
          <w:spacing w:val="-1"/>
          <w:sz w:val="28"/>
          <w:szCs w:val="28"/>
        </w:rPr>
        <w:t xml:space="preserve"> </w:t>
      </w:r>
      <w:r w:rsidRPr="00A87D1E">
        <w:rPr>
          <w:bCs w:val="0"/>
          <w:spacing w:val="-1"/>
          <w:sz w:val="28"/>
          <w:szCs w:val="28"/>
        </w:rPr>
        <w:t>и</w:t>
      </w:r>
      <w:r w:rsidRPr="00A87D1E">
        <w:rPr>
          <w:rFonts w:eastAsia="Times New Roman" w:cs="Times New Roman"/>
          <w:bCs w:val="0"/>
          <w:spacing w:val="-1"/>
          <w:sz w:val="28"/>
          <w:szCs w:val="28"/>
        </w:rPr>
        <w:t xml:space="preserve"> </w:t>
      </w:r>
      <w:r w:rsidRPr="00A87D1E">
        <w:rPr>
          <w:bCs w:val="0"/>
          <w:spacing w:val="-1"/>
          <w:sz w:val="28"/>
          <w:szCs w:val="28"/>
        </w:rPr>
        <w:t>в</w:t>
      </w:r>
      <w:r w:rsidRPr="00A87D1E">
        <w:rPr>
          <w:rFonts w:eastAsia="Times New Roman" w:cs="Times New Roman"/>
          <w:bCs w:val="0"/>
          <w:spacing w:val="-1"/>
          <w:sz w:val="28"/>
          <w:szCs w:val="28"/>
        </w:rPr>
        <w:t xml:space="preserve"> </w:t>
      </w:r>
      <w:r w:rsidRPr="00A87D1E">
        <w:rPr>
          <w:bCs w:val="0"/>
          <w:spacing w:val="-1"/>
          <w:sz w:val="28"/>
          <w:szCs w:val="28"/>
        </w:rPr>
        <w:t>установленные</w:t>
      </w:r>
      <w:r w:rsidRPr="00A87D1E">
        <w:rPr>
          <w:rFonts w:eastAsia="Times New Roman" w:cs="Times New Roman"/>
          <w:bCs w:val="0"/>
          <w:spacing w:val="-1"/>
          <w:sz w:val="28"/>
          <w:szCs w:val="28"/>
        </w:rPr>
        <w:t xml:space="preserve"> </w:t>
      </w:r>
      <w:r w:rsidRPr="00A87D1E">
        <w:rPr>
          <w:bCs w:val="0"/>
          <w:spacing w:val="-1"/>
          <w:sz w:val="28"/>
          <w:szCs w:val="28"/>
        </w:rPr>
        <w:t>сроки.</w:t>
      </w:r>
    </w:p>
    <w:p w:rsidR="000F2A04" w:rsidRPr="00A87D1E" w:rsidRDefault="000F2A04" w:rsidP="003F47AA">
      <w:pPr>
        <w:pStyle w:val="21"/>
        <w:numPr>
          <w:ilvl w:val="2"/>
          <w:numId w:val="20"/>
        </w:numPr>
        <w:tabs>
          <w:tab w:val="left" w:pos="851"/>
        </w:tabs>
        <w:spacing w:line="276" w:lineRule="auto"/>
        <w:ind w:left="0" w:firstLine="0"/>
        <w:rPr>
          <w:bCs w:val="0"/>
          <w:spacing w:val="-1"/>
          <w:sz w:val="28"/>
          <w:szCs w:val="28"/>
        </w:rPr>
      </w:pPr>
      <w:r w:rsidRPr="00A87D1E">
        <w:rPr>
          <w:sz w:val="28"/>
          <w:szCs w:val="28"/>
        </w:rPr>
        <w:t>Результаты оказанных услуг Исполнитель предоставля</w:t>
      </w:r>
      <w:r w:rsidR="00217862" w:rsidRPr="00A87D1E">
        <w:rPr>
          <w:sz w:val="28"/>
          <w:szCs w:val="28"/>
        </w:rPr>
        <w:t>ет</w:t>
      </w:r>
      <w:r w:rsidRPr="00A87D1E">
        <w:rPr>
          <w:sz w:val="28"/>
          <w:szCs w:val="28"/>
        </w:rPr>
        <w:t xml:space="preserve"> Заказчику в соответствии с требованиями, установленными Техническим заданием (Приложение 1).</w:t>
      </w:r>
    </w:p>
    <w:p w:rsidR="000F2A04" w:rsidRPr="00A87D1E" w:rsidRDefault="000F2A04" w:rsidP="003F47AA">
      <w:pPr>
        <w:pStyle w:val="21"/>
        <w:numPr>
          <w:ilvl w:val="2"/>
          <w:numId w:val="20"/>
        </w:numPr>
        <w:tabs>
          <w:tab w:val="left" w:pos="851"/>
        </w:tabs>
        <w:spacing w:line="276" w:lineRule="auto"/>
        <w:ind w:left="0" w:firstLine="0"/>
        <w:rPr>
          <w:bCs w:val="0"/>
          <w:spacing w:val="-1"/>
          <w:sz w:val="28"/>
          <w:szCs w:val="28"/>
        </w:rPr>
      </w:pPr>
      <w:r w:rsidRPr="00A87D1E">
        <w:rPr>
          <w:bCs w:val="0"/>
          <w:spacing w:val="-1"/>
          <w:sz w:val="28"/>
          <w:szCs w:val="28"/>
        </w:rPr>
        <w:t>Безотлагательно информировать Заказчика об обстоятельствах, возникающих в ходе оказания услуг, которые могут отрицательно повлиять на сроки, качество, стоимость услуг.</w:t>
      </w:r>
    </w:p>
    <w:p w:rsidR="000F2A04" w:rsidRPr="00A87D1E" w:rsidRDefault="00D763C2" w:rsidP="003F47AA">
      <w:pPr>
        <w:pStyle w:val="21"/>
        <w:numPr>
          <w:ilvl w:val="1"/>
          <w:numId w:val="20"/>
        </w:numPr>
        <w:tabs>
          <w:tab w:val="left" w:pos="709"/>
        </w:tabs>
        <w:spacing w:line="276" w:lineRule="auto"/>
        <w:ind w:left="0" w:firstLine="0"/>
        <w:rPr>
          <w:bCs w:val="0"/>
          <w:spacing w:val="-1"/>
          <w:sz w:val="28"/>
          <w:szCs w:val="28"/>
        </w:rPr>
      </w:pPr>
      <w:r w:rsidRPr="00A87D1E">
        <w:rPr>
          <w:bCs w:val="0"/>
          <w:spacing w:val="-1"/>
          <w:sz w:val="28"/>
          <w:szCs w:val="28"/>
        </w:rPr>
        <w:t>Заказчик</w:t>
      </w:r>
      <w:r w:rsidR="000F2A04" w:rsidRPr="00A87D1E">
        <w:rPr>
          <w:rFonts w:eastAsia="Times New Roman" w:cs="Times New Roman"/>
          <w:bCs w:val="0"/>
          <w:spacing w:val="-1"/>
          <w:sz w:val="28"/>
          <w:szCs w:val="28"/>
        </w:rPr>
        <w:t xml:space="preserve"> </w:t>
      </w:r>
      <w:r w:rsidR="000F2A04" w:rsidRPr="00A87D1E">
        <w:rPr>
          <w:bCs w:val="0"/>
          <w:spacing w:val="-1"/>
          <w:sz w:val="28"/>
          <w:szCs w:val="28"/>
        </w:rPr>
        <w:t>обязуется:</w:t>
      </w:r>
    </w:p>
    <w:p w:rsidR="000F2A04" w:rsidRPr="00A87D1E" w:rsidRDefault="000F2A04" w:rsidP="003F47AA">
      <w:pPr>
        <w:pStyle w:val="21"/>
        <w:numPr>
          <w:ilvl w:val="2"/>
          <w:numId w:val="20"/>
        </w:numPr>
        <w:tabs>
          <w:tab w:val="left" w:pos="851"/>
        </w:tabs>
        <w:spacing w:line="276" w:lineRule="auto"/>
        <w:ind w:left="0" w:firstLine="0"/>
        <w:rPr>
          <w:bCs w:val="0"/>
          <w:spacing w:val="-1"/>
          <w:sz w:val="28"/>
          <w:szCs w:val="28"/>
        </w:rPr>
      </w:pPr>
      <w:r w:rsidRPr="00A87D1E">
        <w:rPr>
          <w:bCs w:val="0"/>
          <w:spacing w:val="-1"/>
          <w:sz w:val="28"/>
          <w:szCs w:val="28"/>
        </w:rPr>
        <w:t xml:space="preserve">Своевременно принять и оплатить оказанные Исполнителем услуги согласно </w:t>
      </w:r>
      <w:r w:rsidR="00187870" w:rsidRPr="00A87D1E">
        <w:rPr>
          <w:bCs w:val="0"/>
          <w:spacing w:val="-1"/>
          <w:sz w:val="28"/>
          <w:szCs w:val="28"/>
        </w:rPr>
        <w:t xml:space="preserve">условиям </w:t>
      </w:r>
      <w:r w:rsidRPr="00A87D1E">
        <w:rPr>
          <w:bCs w:val="0"/>
          <w:spacing w:val="-1"/>
          <w:sz w:val="28"/>
          <w:szCs w:val="28"/>
        </w:rPr>
        <w:t>настоящего договора.</w:t>
      </w:r>
    </w:p>
    <w:p w:rsidR="000F2A04" w:rsidRPr="00A87D1E" w:rsidRDefault="000F2A04" w:rsidP="003F47AA">
      <w:pPr>
        <w:pStyle w:val="21"/>
        <w:numPr>
          <w:ilvl w:val="2"/>
          <w:numId w:val="20"/>
        </w:numPr>
        <w:tabs>
          <w:tab w:val="left" w:pos="851"/>
        </w:tabs>
        <w:spacing w:line="276" w:lineRule="auto"/>
        <w:ind w:left="0" w:firstLine="0"/>
        <w:rPr>
          <w:bCs w:val="0"/>
          <w:spacing w:val="-1"/>
          <w:sz w:val="28"/>
          <w:szCs w:val="28"/>
          <w:shd w:val="clear" w:color="auto" w:fill="95B3D7" w:themeFill="accent1" w:themeFillTint="99"/>
        </w:rPr>
      </w:pPr>
      <w:r w:rsidRPr="00A87D1E">
        <w:rPr>
          <w:bCs w:val="0"/>
          <w:spacing w:val="-1"/>
          <w:sz w:val="28"/>
          <w:szCs w:val="28"/>
        </w:rPr>
        <w:t>Немедленно информировать Исполнителя о выявленных недостатках в процессе оказания услуги для своевременного принятия мер по их устранению.</w:t>
      </w:r>
    </w:p>
    <w:p w:rsidR="000F2A04" w:rsidRPr="006022A7" w:rsidRDefault="000F2A04" w:rsidP="003F47AA">
      <w:pPr>
        <w:pStyle w:val="21"/>
        <w:numPr>
          <w:ilvl w:val="2"/>
          <w:numId w:val="20"/>
        </w:numPr>
        <w:tabs>
          <w:tab w:val="left" w:pos="851"/>
        </w:tabs>
        <w:spacing w:line="276" w:lineRule="auto"/>
        <w:ind w:left="0" w:firstLine="0"/>
        <w:rPr>
          <w:bCs w:val="0"/>
          <w:spacing w:val="-1"/>
          <w:sz w:val="28"/>
          <w:szCs w:val="28"/>
        </w:rPr>
      </w:pPr>
      <w:r w:rsidRPr="00A87D1E">
        <w:rPr>
          <w:sz w:val="28"/>
          <w:szCs w:val="28"/>
        </w:rPr>
        <w:t>Предоставить Исполнителю материал для оказания услуг в достаточном количестве, определенном Техническим заданием (Приложение 1).</w:t>
      </w:r>
    </w:p>
    <w:p w:rsidR="00187870" w:rsidRPr="006022A7" w:rsidRDefault="00187870" w:rsidP="006022A7">
      <w:pPr>
        <w:pStyle w:val="a8"/>
        <w:numPr>
          <w:ilvl w:val="1"/>
          <w:numId w:val="20"/>
        </w:numPr>
        <w:tabs>
          <w:tab w:val="left" w:pos="709"/>
        </w:tabs>
        <w:spacing w:line="276" w:lineRule="auto"/>
        <w:ind w:left="0" w:firstLine="0"/>
        <w:rPr>
          <w:sz w:val="28"/>
          <w:szCs w:val="28"/>
        </w:rPr>
      </w:pPr>
      <w:r w:rsidRPr="006022A7">
        <w:rPr>
          <w:sz w:val="28"/>
          <w:szCs w:val="28"/>
        </w:rPr>
        <w:t>Отв</w:t>
      </w:r>
      <w:r w:rsidR="006022A7" w:rsidRPr="006022A7">
        <w:rPr>
          <w:sz w:val="28"/>
          <w:szCs w:val="28"/>
        </w:rPr>
        <w:t>етственность сторон по договору</w:t>
      </w:r>
    </w:p>
    <w:p w:rsidR="000F2A04" w:rsidRPr="006022A7" w:rsidRDefault="000F2A04" w:rsidP="006022A7">
      <w:pPr>
        <w:pStyle w:val="a8"/>
        <w:numPr>
          <w:ilvl w:val="2"/>
          <w:numId w:val="20"/>
        </w:numPr>
        <w:tabs>
          <w:tab w:val="left" w:pos="851"/>
        </w:tabs>
        <w:spacing w:line="276" w:lineRule="auto"/>
        <w:ind w:left="0" w:firstLine="0"/>
        <w:jc w:val="both"/>
        <w:rPr>
          <w:sz w:val="28"/>
          <w:szCs w:val="28"/>
        </w:rPr>
      </w:pPr>
      <w:r w:rsidRPr="006022A7">
        <w:rPr>
          <w:sz w:val="28"/>
          <w:szCs w:val="28"/>
        </w:rP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0F2A04" w:rsidRPr="006022A7" w:rsidRDefault="000F2A04" w:rsidP="006022A7">
      <w:pPr>
        <w:pStyle w:val="a8"/>
        <w:numPr>
          <w:ilvl w:val="2"/>
          <w:numId w:val="20"/>
        </w:numPr>
        <w:tabs>
          <w:tab w:val="left" w:pos="851"/>
        </w:tabs>
        <w:spacing w:line="276" w:lineRule="auto"/>
        <w:ind w:left="0" w:firstLine="0"/>
        <w:jc w:val="both"/>
        <w:rPr>
          <w:sz w:val="28"/>
          <w:szCs w:val="28"/>
        </w:rPr>
      </w:pPr>
      <w:r w:rsidRPr="006022A7">
        <w:rPr>
          <w:sz w:val="28"/>
          <w:szCs w:val="28"/>
        </w:rPr>
        <w:t>В случае просрочки оказания услуг, Исполнитель по письменному требованию Заказчика обязан уплатить последнему неустойку. Неустойка начисляется за каждый день просрочки исполнения обязательств, предусмотренных настоящим договором, начиная со дня, следующего после истечения установленного срока исполнения обязательства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w:t>
      </w:r>
    </w:p>
    <w:p w:rsidR="000F2A04" w:rsidRDefault="000F2A04" w:rsidP="006022A7">
      <w:pPr>
        <w:pStyle w:val="a8"/>
        <w:numPr>
          <w:ilvl w:val="2"/>
          <w:numId w:val="20"/>
        </w:numPr>
        <w:tabs>
          <w:tab w:val="left" w:pos="851"/>
        </w:tabs>
        <w:spacing w:line="276" w:lineRule="auto"/>
        <w:ind w:left="0" w:firstLine="0"/>
        <w:jc w:val="both"/>
        <w:rPr>
          <w:sz w:val="28"/>
          <w:szCs w:val="28"/>
        </w:rPr>
      </w:pPr>
      <w:r w:rsidRPr="006022A7">
        <w:rPr>
          <w:sz w:val="28"/>
          <w:szCs w:val="28"/>
        </w:rPr>
        <w:t>В случае неисполнения или ненадлежащего исполнения обязательств, предусмотренных условиями настоящего договора, Заказчик производит оплату по договору за вычетом размера неустойки, рассчитанн</w:t>
      </w:r>
      <w:r w:rsidR="006F567D" w:rsidRPr="006022A7">
        <w:rPr>
          <w:sz w:val="28"/>
          <w:szCs w:val="28"/>
        </w:rPr>
        <w:t>ого в соответствии с пунктом 4.3.2.</w:t>
      </w:r>
      <w:r w:rsidRPr="006022A7">
        <w:rPr>
          <w:sz w:val="28"/>
          <w:szCs w:val="28"/>
        </w:rPr>
        <w:t xml:space="preserve"> настоящего договора.</w:t>
      </w:r>
    </w:p>
    <w:p w:rsidR="006022A7" w:rsidRDefault="006022A7" w:rsidP="006022A7">
      <w:pPr>
        <w:pStyle w:val="a8"/>
        <w:tabs>
          <w:tab w:val="left" w:pos="851"/>
        </w:tabs>
        <w:spacing w:line="276" w:lineRule="auto"/>
        <w:ind w:left="0"/>
        <w:jc w:val="both"/>
        <w:rPr>
          <w:sz w:val="28"/>
          <w:szCs w:val="28"/>
        </w:rPr>
      </w:pPr>
    </w:p>
    <w:p w:rsidR="006022A7" w:rsidRDefault="006022A7" w:rsidP="006022A7">
      <w:pPr>
        <w:pStyle w:val="a8"/>
        <w:tabs>
          <w:tab w:val="left" w:pos="851"/>
        </w:tabs>
        <w:spacing w:line="276" w:lineRule="auto"/>
        <w:ind w:left="0"/>
        <w:jc w:val="both"/>
        <w:rPr>
          <w:sz w:val="28"/>
          <w:szCs w:val="28"/>
        </w:rPr>
      </w:pPr>
    </w:p>
    <w:p w:rsidR="006022A7" w:rsidRPr="006022A7" w:rsidRDefault="006022A7" w:rsidP="006022A7">
      <w:pPr>
        <w:pStyle w:val="a8"/>
        <w:tabs>
          <w:tab w:val="left" w:pos="851"/>
        </w:tabs>
        <w:spacing w:line="276" w:lineRule="auto"/>
        <w:ind w:left="0"/>
        <w:jc w:val="both"/>
        <w:rPr>
          <w:sz w:val="28"/>
          <w:szCs w:val="28"/>
        </w:rPr>
      </w:pPr>
    </w:p>
    <w:p w:rsidR="000F2A04" w:rsidRPr="006022A7" w:rsidRDefault="006022A7" w:rsidP="006022A7">
      <w:pPr>
        <w:pStyle w:val="a8"/>
        <w:numPr>
          <w:ilvl w:val="0"/>
          <w:numId w:val="20"/>
        </w:numPr>
        <w:tabs>
          <w:tab w:val="left" w:pos="284"/>
        </w:tabs>
        <w:spacing w:before="120" w:line="276" w:lineRule="auto"/>
        <w:jc w:val="center"/>
        <w:rPr>
          <w:b/>
          <w:sz w:val="28"/>
          <w:szCs w:val="28"/>
        </w:rPr>
      </w:pPr>
      <w:r w:rsidRPr="006022A7">
        <w:rPr>
          <w:b/>
          <w:sz w:val="28"/>
          <w:szCs w:val="28"/>
        </w:rPr>
        <w:lastRenderedPageBreak/>
        <w:t>Условия конфиденциальности</w:t>
      </w:r>
    </w:p>
    <w:p w:rsidR="000F2A04" w:rsidRDefault="000F2A04" w:rsidP="006022A7">
      <w:pPr>
        <w:pStyle w:val="a8"/>
        <w:numPr>
          <w:ilvl w:val="1"/>
          <w:numId w:val="8"/>
        </w:numPr>
        <w:tabs>
          <w:tab w:val="left" w:pos="709"/>
        </w:tabs>
        <w:spacing w:line="276" w:lineRule="auto"/>
        <w:ind w:left="0" w:firstLine="0"/>
        <w:jc w:val="both"/>
        <w:rPr>
          <w:sz w:val="28"/>
          <w:szCs w:val="28"/>
        </w:rPr>
      </w:pPr>
      <w:r w:rsidRPr="006022A7">
        <w:rPr>
          <w:sz w:val="28"/>
          <w:szCs w:val="28"/>
        </w:rPr>
        <w:t xml:space="preserve">Стороны обязуются сохранять конфиденциальность информации, относящейся к предмету договора, ходу его исполнения и полученным результатам. Каждая из сторон имеет право открывать (в т.ч. публиковать) сведения, признанные конфиденциальными, лишь с согласия другой стороны. Условия конфиденциальности, состав и объем сведений, признаваемых конфиденциальными, определяются настоящим договором и оформляются приложением к нему. </w:t>
      </w:r>
    </w:p>
    <w:p w:rsidR="006022A7" w:rsidRPr="006022A7" w:rsidRDefault="006022A7" w:rsidP="006022A7">
      <w:pPr>
        <w:pStyle w:val="a8"/>
        <w:tabs>
          <w:tab w:val="left" w:pos="709"/>
        </w:tabs>
        <w:spacing w:line="276" w:lineRule="auto"/>
        <w:ind w:left="0"/>
        <w:jc w:val="both"/>
        <w:rPr>
          <w:sz w:val="28"/>
          <w:szCs w:val="28"/>
        </w:rPr>
      </w:pPr>
    </w:p>
    <w:p w:rsidR="000F2A04" w:rsidRPr="00A87D1E" w:rsidRDefault="000F2A04" w:rsidP="006022A7">
      <w:pPr>
        <w:pStyle w:val="a8"/>
        <w:numPr>
          <w:ilvl w:val="0"/>
          <w:numId w:val="8"/>
        </w:numPr>
        <w:tabs>
          <w:tab w:val="left" w:pos="426"/>
        </w:tabs>
        <w:spacing w:line="276" w:lineRule="auto"/>
        <w:ind w:left="0" w:firstLine="0"/>
        <w:contextualSpacing w:val="0"/>
        <w:jc w:val="center"/>
        <w:rPr>
          <w:sz w:val="28"/>
          <w:szCs w:val="28"/>
        </w:rPr>
      </w:pPr>
      <w:r w:rsidRPr="00A87D1E">
        <w:rPr>
          <w:b/>
          <w:bCs/>
          <w:spacing w:val="-3"/>
          <w:sz w:val="28"/>
          <w:szCs w:val="28"/>
        </w:rPr>
        <w:t xml:space="preserve"> </w:t>
      </w:r>
      <w:r w:rsidR="006022A7" w:rsidRPr="00A87D1E">
        <w:rPr>
          <w:b/>
          <w:bCs/>
          <w:spacing w:val="-3"/>
          <w:sz w:val="28"/>
          <w:szCs w:val="28"/>
        </w:rPr>
        <w:t>Обстоятельства непреодолимой силы</w:t>
      </w:r>
    </w:p>
    <w:p w:rsidR="000F2A04" w:rsidRPr="00A87D1E" w:rsidRDefault="000F2A04" w:rsidP="006022A7">
      <w:pPr>
        <w:pStyle w:val="a3"/>
        <w:numPr>
          <w:ilvl w:val="1"/>
          <w:numId w:val="8"/>
        </w:numPr>
        <w:tabs>
          <w:tab w:val="left" w:pos="709"/>
        </w:tabs>
        <w:spacing w:after="0" w:line="276" w:lineRule="auto"/>
        <w:ind w:left="0" w:firstLine="0"/>
        <w:jc w:val="both"/>
        <w:rPr>
          <w:spacing w:val="-1"/>
          <w:sz w:val="28"/>
          <w:szCs w:val="28"/>
        </w:rPr>
      </w:pPr>
      <w:proofErr w:type="spellStart"/>
      <w:r w:rsidRPr="00A87D1E">
        <w:rPr>
          <w:spacing w:val="-1"/>
          <w:sz w:val="28"/>
          <w:szCs w:val="28"/>
        </w:rPr>
        <w:t>Ни</w:t>
      </w:r>
      <w:proofErr w:type="spellEnd"/>
      <w:r w:rsidRPr="00A87D1E">
        <w:rPr>
          <w:spacing w:val="-1"/>
          <w:sz w:val="28"/>
          <w:szCs w:val="28"/>
        </w:rPr>
        <w:t xml:space="preserve"> </w:t>
      </w:r>
      <w:proofErr w:type="spellStart"/>
      <w:r w:rsidRPr="00A87D1E">
        <w:rPr>
          <w:spacing w:val="-1"/>
          <w:sz w:val="28"/>
          <w:szCs w:val="28"/>
        </w:rPr>
        <w:t>одна</w:t>
      </w:r>
      <w:proofErr w:type="spellEnd"/>
      <w:r w:rsidRPr="00A87D1E">
        <w:rPr>
          <w:spacing w:val="-1"/>
          <w:sz w:val="28"/>
          <w:szCs w:val="28"/>
        </w:rPr>
        <w:t xml:space="preserve"> </w:t>
      </w:r>
      <w:proofErr w:type="spellStart"/>
      <w:r w:rsidRPr="00A87D1E">
        <w:rPr>
          <w:spacing w:val="-1"/>
          <w:sz w:val="28"/>
          <w:szCs w:val="28"/>
        </w:rPr>
        <w:t>из</w:t>
      </w:r>
      <w:proofErr w:type="spellEnd"/>
      <w:r w:rsidRPr="00A87D1E">
        <w:rPr>
          <w:spacing w:val="-1"/>
          <w:sz w:val="28"/>
          <w:szCs w:val="28"/>
        </w:rPr>
        <w:t xml:space="preserve"> </w:t>
      </w:r>
      <w:proofErr w:type="spellStart"/>
      <w:r w:rsidRPr="00A87D1E">
        <w:rPr>
          <w:spacing w:val="-1"/>
          <w:sz w:val="28"/>
          <w:szCs w:val="28"/>
        </w:rPr>
        <w:t>сторон</w:t>
      </w:r>
      <w:proofErr w:type="spellEnd"/>
      <w:r w:rsidRPr="00A87D1E">
        <w:rPr>
          <w:spacing w:val="-1"/>
          <w:sz w:val="28"/>
          <w:szCs w:val="28"/>
        </w:rPr>
        <w:t xml:space="preserve"> не несет ответственности перед другой стороной за задержку или невыполнение принятых, по настоящему Договору, на себя обя</w:t>
      </w:r>
      <w:r w:rsidRPr="00A87D1E">
        <w:rPr>
          <w:spacing w:val="-1"/>
          <w:sz w:val="28"/>
          <w:szCs w:val="28"/>
        </w:rPr>
        <w:softHyphen/>
        <w:t>зательств, обусловленных форс-мажорными обстоятельствами.</w:t>
      </w:r>
    </w:p>
    <w:p w:rsidR="000F2A04" w:rsidRPr="00A87D1E" w:rsidRDefault="000F2A04" w:rsidP="006022A7">
      <w:pPr>
        <w:pStyle w:val="a3"/>
        <w:numPr>
          <w:ilvl w:val="1"/>
          <w:numId w:val="8"/>
        </w:numPr>
        <w:tabs>
          <w:tab w:val="left" w:pos="709"/>
          <w:tab w:val="left" w:pos="1196"/>
        </w:tabs>
        <w:spacing w:after="0" w:line="276" w:lineRule="auto"/>
        <w:ind w:left="0" w:firstLine="0"/>
        <w:jc w:val="both"/>
        <w:rPr>
          <w:spacing w:val="-1"/>
          <w:sz w:val="28"/>
          <w:szCs w:val="28"/>
        </w:rPr>
      </w:pPr>
      <w:proofErr w:type="spellStart"/>
      <w:r w:rsidRPr="00A87D1E">
        <w:rPr>
          <w:spacing w:val="-1"/>
          <w:sz w:val="28"/>
          <w:szCs w:val="28"/>
        </w:rPr>
        <w:t>Сторона</w:t>
      </w:r>
      <w:proofErr w:type="spellEnd"/>
      <w:r w:rsidRPr="00A87D1E">
        <w:rPr>
          <w:spacing w:val="-1"/>
          <w:sz w:val="28"/>
          <w:szCs w:val="28"/>
        </w:rPr>
        <w:t xml:space="preserve">, </w:t>
      </w:r>
      <w:proofErr w:type="spellStart"/>
      <w:r w:rsidRPr="00A87D1E">
        <w:rPr>
          <w:spacing w:val="-1"/>
          <w:sz w:val="28"/>
          <w:szCs w:val="28"/>
        </w:rPr>
        <w:t>для</w:t>
      </w:r>
      <w:proofErr w:type="spellEnd"/>
      <w:r w:rsidRPr="00A87D1E">
        <w:rPr>
          <w:spacing w:val="-1"/>
          <w:sz w:val="28"/>
          <w:szCs w:val="28"/>
        </w:rPr>
        <w:t xml:space="preserve"> </w:t>
      </w:r>
      <w:proofErr w:type="spellStart"/>
      <w:r w:rsidRPr="00A87D1E">
        <w:rPr>
          <w:spacing w:val="-1"/>
          <w:sz w:val="28"/>
          <w:szCs w:val="28"/>
        </w:rPr>
        <w:t>которой</w:t>
      </w:r>
      <w:proofErr w:type="spellEnd"/>
      <w:r w:rsidRPr="00A87D1E">
        <w:rPr>
          <w:spacing w:val="-1"/>
          <w:sz w:val="28"/>
          <w:szCs w:val="28"/>
        </w:rPr>
        <w:t xml:space="preserve"> </w:t>
      </w:r>
      <w:proofErr w:type="spellStart"/>
      <w:r w:rsidRPr="00A87D1E">
        <w:rPr>
          <w:spacing w:val="-1"/>
          <w:sz w:val="28"/>
          <w:szCs w:val="28"/>
        </w:rPr>
        <w:t>наступили</w:t>
      </w:r>
      <w:proofErr w:type="spellEnd"/>
      <w:r w:rsidRPr="00A87D1E">
        <w:rPr>
          <w:spacing w:val="-1"/>
          <w:sz w:val="28"/>
          <w:szCs w:val="28"/>
        </w:rPr>
        <w:t xml:space="preserve"> форс-мажорные обстоятельства, должна сообщить об этом другой стороне немедленно и в течение пяти дней подтвердить сообщениями официальных органов.</w:t>
      </w:r>
    </w:p>
    <w:p w:rsidR="000F2A04" w:rsidRPr="006022A7" w:rsidRDefault="000F2A04" w:rsidP="006022A7">
      <w:pPr>
        <w:pStyle w:val="a3"/>
        <w:numPr>
          <w:ilvl w:val="1"/>
          <w:numId w:val="8"/>
        </w:numPr>
        <w:tabs>
          <w:tab w:val="left" w:pos="709"/>
          <w:tab w:val="left" w:pos="1191"/>
        </w:tabs>
        <w:spacing w:after="0" w:line="276" w:lineRule="auto"/>
        <w:ind w:left="0" w:firstLine="0"/>
        <w:jc w:val="both"/>
        <w:rPr>
          <w:spacing w:val="-1"/>
          <w:sz w:val="28"/>
          <w:szCs w:val="28"/>
        </w:rPr>
      </w:pPr>
      <w:proofErr w:type="spellStart"/>
      <w:r w:rsidRPr="00A87D1E">
        <w:rPr>
          <w:spacing w:val="-1"/>
          <w:sz w:val="28"/>
          <w:szCs w:val="28"/>
        </w:rPr>
        <w:t>При</w:t>
      </w:r>
      <w:proofErr w:type="spellEnd"/>
      <w:r w:rsidRPr="00A87D1E">
        <w:rPr>
          <w:spacing w:val="-1"/>
          <w:sz w:val="28"/>
          <w:szCs w:val="28"/>
        </w:rPr>
        <w:t xml:space="preserve"> </w:t>
      </w:r>
      <w:proofErr w:type="spellStart"/>
      <w:r w:rsidRPr="00A87D1E">
        <w:rPr>
          <w:spacing w:val="-1"/>
          <w:sz w:val="28"/>
          <w:szCs w:val="28"/>
        </w:rPr>
        <w:t>наступлении</w:t>
      </w:r>
      <w:proofErr w:type="spellEnd"/>
      <w:r w:rsidRPr="00A87D1E">
        <w:rPr>
          <w:spacing w:val="-1"/>
          <w:sz w:val="28"/>
          <w:szCs w:val="28"/>
        </w:rPr>
        <w:t xml:space="preserve"> </w:t>
      </w:r>
      <w:proofErr w:type="spellStart"/>
      <w:r w:rsidRPr="00A87D1E">
        <w:rPr>
          <w:spacing w:val="-1"/>
          <w:sz w:val="28"/>
          <w:szCs w:val="28"/>
        </w:rPr>
        <w:t>обс</w:t>
      </w:r>
      <w:r w:rsidR="006F567D" w:rsidRPr="00A87D1E">
        <w:rPr>
          <w:spacing w:val="-1"/>
          <w:sz w:val="28"/>
          <w:szCs w:val="28"/>
        </w:rPr>
        <w:t>тоятельств</w:t>
      </w:r>
      <w:proofErr w:type="spellEnd"/>
      <w:r w:rsidR="006F567D" w:rsidRPr="00A87D1E">
        <w:rPr>
          <w:spacing w:val="-1"/>
          <w:sz w:val="28"/>
          <w:szCs w:val="28"/>
        </w:rPr>
        <w:t xml:space="preserve"> </w:t>
      </w:r>
      <w:proofErr w:type="spellStart"/>
      <w:r w:rsidR="006F567D" w:rsidRPr="00A87D1E">
        <w:rPr>
          <w:spacing w:val="-1"/>
          <w:sz w:val="28"/>
          <w:szCs w:val="28"/>
        </w:rPr>
        <w:t>непреодолимой</w:t>
      </w:r>
      <w:proofErr w:type="spellEnd"/>
      <w:r w:rsidR="006F567D" w:rsidRPr="00A87D1E">
        <w:rPr>
          <w:spacing w:val="-1"/>
          <w:sz w:val="28"/>
          <w:szCs w:val="28"/>
        </w:rPr>
        <w:t xml:space="preserve"> силы, </w:t>
      </w:r>
      <w:r w:rsidRPr="00A87D1E">
        <w:rPr>
          <w:spacing w:val="-1"/>
          <w:sz w:val="28"/>
          <w:szCs w:val="28"/>
        </w:rPr>
        <w:t xml:space="preserve">Заказчик не освобождается от оплаты фактически </w:t>
      </w:r>
      <w:r w:rsidR="006F567D" w:rsidRPr="00A87D1E">
        <w:rPr>
          <w:spacing w:val="-1"/>
          <w:sz w:val="28"/>
          <w:szCs w:val="28"/>
          <w:lang w:val="ru-RU"/>
        </w:rPr>
        <w:t>оказанных услуг</w:t>
      </w:r>
      <w:r w:rsidRPr="00A87D1E">
        <w:rPr>
          <w:spacing w:val="-1"/>
          <w:sz w:val="28"/>
          <w:szCs w:val="28"/>
        </w:rPr>
        <w:t>.</w:t>
      </w:r>
    </w:p>
    <w:p w:rsidR="006022A7" w:rsidRPr="00A87D1E" w:rsidRDefault="006022A7" w:rsidP="006022A7">
      <w:pPr>
        <w:pStyle w:val="a3"/>
        <w:tabs>
          <w:tab w:val="left" w:pos="709"/>
          <w:tab w:val="left" w:pos="1191"/>
        </w:tabs>
        <w:spacing w:after="0" w:line="276" w:lineRule="auto"/>
        <w:jc w:val="both"/>
        <w:rPr>
          <w:spacing w:val="-1"/>
          <w:sz w:val="28"/>
          <w:szCs w:val="28"/>
        </w:rPr>
      </w:pPr>
    </w:p>
    <w:p w:rsidR="000F2A04" w:rsidRPr="00A87D1E" w:rsidRDefault="000F2A04" w:rsidP="00A87D1E">
      <w:pPr>
        <w:spacing w:line="276" w:lineRule="auto"/>
        <w:jc w:val="center"/>
        <w:rPr>
          <w:sz w:val="28"/>
          <w:szCs w:val="28"/>
        </w:rPr>
      </w:pPr>
      <w:r w:rsidRPr="00A87D1E">
        <w:rPr>
          <w:b/>
          <w:sz w:val="28"/>
          <w:szCs w:val="28"/>
        </w:rPr>
        <w:t xml:space="preserve">7. </w:t>
      </w:r>
      <w:r w:rsidR="006022A7" w:rsidRPr="00A87D1E">
        <w:rPr>
          <w:b/>
          <w:sz w:val="28"/>
          <w:szCs w:val="28"/>
        </w:rPr>
        <w:t>Прочие условия</w:t>
      </w:r>
    </w:p>
    <w:p w:rsidR="000F2A04" w:rsidRPr="006022A7" w:rsidRDefault="000F2A04" w:rsidP="006022A7">
      <w:pPr>
        <w:pStyle w:val="a8"/>
        <w:numPr>
          <w:ilvl w:val="1"/>
          <w:numId w:val="22"/>
        </w:numPr>
        <w:tabs>
          <w:tab w:val="left" w:pos="709"/>
        </w:tabs>
        <w:spacing w:line="276" w:lineRule="auto"/>
        <w:ind w:left="0" w:firstLine="0"/>
        <w:jc w:val="both"/>
        <w:rPr>
          <w:sz w:val="28"/>
          <w:szCs w:val="28"/>
        </w:rPr>
      </w:pPr>
      <w:r w:rsidRPr="006022A7">
        <w:rPr>
          <w:sz w:val="28"/>
          <w:szCs w:val="28"/>
        </w:rPr>
        <w:t xml:space="preserve">Настоящий договор вступает в силу с момента подписания и действует до полного исполнения принятых Сторонами обязательств. </w:t>
      </w:r>
    </w:p>
    <w:p w:rsidR="000F2A04" w:rsidRPr="006022A7" w:rsidRDefault="000F2A04" w:rsidP="006022A7">
      <w:pPr>
        <w:pStyle w:val="a8"/>
        <w:numPr>
          <w:ilvl w:val="1"/>
          <w:numId w:val="22"/>
        </w:numPr>
        <w:tabs>
          <w:tab w:val="left" w:pos="709"/>
        </w:tabs>
        <w:spacing w:line="276" w:lineRule="auto"/>
        <w:ind w:left="0" w:firstLine="0"/>
        <w:jc w:val="both"/>
        <w:rPr>
          <w:sz w:val="28"/>
          <w:szCs w:val="28"/>
        </w:rPr>
      </w:pPr>
      <w:r w:rsidRPr="006022A7">
        <w:rPr>
          <w:sz w:val="28"/>
          <w:szCs w:val="28"/>
        </w:rPr>
        <w:t xml:space="preserve">Сроки и условия договора могут быть изменены по взаимному согласию сторон. </w:t>
      </w:r>
      <w:r w:rsidRPr="006022A7">
        <w:rPr>
          <w:spacing w:val="-1"/>
          <w:sz w:val="28"/>
          <w:szCs w:val="28"/>
        </w:rPr>
        <w:t>Все изменения и дополнения к настоящему договору должны быть составлены в письменной форме и подписаны сторонами.</w:t>
      </w:r>
    </w:p>
    <w:p w:rsidR="000F2A04" w:rsidRPr="006022A7" w:rsidRDefault="000F2A04" w:rsidP="006022A7">
      <w:pPr>
        <w:pStyle w:val="a8"/>
        <w:numPr>
          <w:ilvl w:val="1"/>
          <w:numId w:val="22"/>
        </w:numPr>
        <w:tabs>
          <w:tab w:val="left" w:pos="709"/>
        </w:tabs>
        <w:spacing w:line="276" w:lineRule="auto"/>
        <w:ind w:left="0" w:firstLine="0"/>
        <w:jc w:val="both"/>
        <w:rPr>
          <w:sz w:val="28"/>
          <w:szCs w:val="28"/>
        </w:rPr>
      </w:pPr>
      <w:r w:rsidRPr="006022A7">
        <w:rPr>
          <w:sz w:val="28"/>
          <w:szCs w:val="28"/>
        </w:rPr>
        <w:t xml:space="preserve">Момент перехода права собственности на результаты, полученные при оказании услуги, определяется датой поступления денежных средств по настоящему договору на счет </w:t>
      </w:r>
      <w:r w:rsidRPr="006022A7">
        <w:rPr>
          <w:bCs/>
          <w:iCs/>
          <w:sz w:val="28"/>
          <w:szCs w:val="28"/>
        </w:rPr>
        <w:t>Исполнителя</w:t>
      </w:r>
      <w:r w:rsidRPr="006022A7">
        <w:rPr>
          <w:bCs/>
          <w:i/>
          <w:iCs/>
          <w:sz w:val="28"/>
          <w:szCs w:val="28"/>
        </w:rPr>
        <w:t xml:space="preserve"> </w:t>
      </w:r>
      <w:r w:rsidRPr="006022A7">
        <w:rPr>
          <w:sz w:val="28"/>
          <w:szCs w:val="28"/>
        </w:rPr>
        <w:t xml:space="preserve"> в размере 100 %.</w:t>
      </w:r>
    </w:p>
    <w:p w:rsidR="006F567D" w:rsidRPr="006022A7" w:rsidRDefault="000F2A04" w:rsidP="006022A7">
      <w:pPr>
        <w:pStyle w:val="a8"/>
        <w:numPr>
          <w:ilvl w:val="1"/>
          <w:numId w:val="22"/>
        </w:numPr>
        <w:tabs>
          <w:tab w:val="left" w:pos="709"/>
        </w:tabs>
        <w:spacing w:line="276" w:lineRule="auto"/>
        <w:ind w:left="0" w:firstLine="0"/>
        <w:jc w:val="both"/>
        <w:rPr>
          <w:sz w:val="28"/>
          <w:szCs w:val="28"/>
        </w:rPr>
      </w:pPr>
      <w:r w:rsidRPr="006022A7">
        <w:rPr>
          <w:sz w:val="28"/>
          <w:szCs w:val="28"/>
        </w:rPr>
        <w:t>Материальные ценности, приобретенные Исполнителем в рамках оказания услуги  по окончании их выполнения, остаются у Исполнителя.</w:t>
      </w:r>
    </w:p>
    <w:p w:rsidR="000F2A04" w:rsidRPr="006022A7" w:rsidRDefault="000F2A04" w:rsidP="006022A7">
      <w:pPr>
        <w:pStyle w:val="a8"/>
        <w:numPr>
          <w:ilvl w:val="1"/>
          <w:numId w:val="22"/>
        </w:numPr>
        <w:tabs>
          <w:tab w:val="left" w:pos="709"/>
        </w:tabs>
        <w:spacing w:line="276" w:lineRule="auto"/>
        <w:ind w:left="0" w:firstLine="0"/>
        <w:jc w:val="both"/>
        <w:rPr>
          <w:sz w:val="28"/>
          <w:szCs w:val="28"/>
        </w:rPr>
      </w:pPr>
      <w:r w:rsidRPr="006022A7">
        <w:rPr>
          <w:sz w:val="28"/>
          <w:szCs w:val="28"/>
        </w:rPr>
        <w:t xml:space="preserve">Права на </w:t>
      </w:r>
      <w:r w:rsidR="006F567D" w:rsidRPr="006022A7">
        <w:rPr>
          <w:sz w:val="28"/>
          <w:szCs w:val="28"/>
        </w:rPr>
        <w:t>интеллектуальную собственность</w:t>
      </w:r>
      <w:r w:rsidRPr="006022A7">
        <w:rPr>
          <w:sz w:val="28"/>
          <w:szCs w:val="28"/>
        </w:rPr>
        <w:t>, созданную по настоящему договору, принадлежат Заказчику. Правовую охрану создаваемой интеллектуальной собственности обеспечивает Заказчик.</w:t>
      </w:r>
    </w:p>
    <w:p w:rsidR="000F2A04" w:rsidRPr="006022A7" w:rsidRDefault="000F2A04" w:rsidP="006022A7">
      <w:pPr>
        <w:pStyle w:val="a8"/>
        <w:numPr>
          <w:ilvl w:val="1"/>
          <w:numId w:val="22"/>
        </w:numPr>
        <w:tabs>
          <w:tab w:val="left" w:pos="709"/>
        </w:tabs>
        <w:spacing w:line="276" w:lineRule="auto"/>
        <w:ind w:left="0" w:firstLine="0"/>
        <w:jc w:val="both"/>
        <w:rPr>
          <w:sz w:val="28"/>
          <w:szCs w:val="28"/>
        </w:rPr>
      </w:pPr>
      <w:r w:rsidRPr="006022A7">
        <w:rPr>
          <w:sz w:val="28"/>
          <w:szCs w:val="28"/>
        </w:rPr>
        <w:t>В случае публикации результатов, полученных в ходе оказания услуг по настоящему договору, в средствах массовой информации, рекламных, научных и иных материалах, Заказчик обязуется указывать, что исследования выполнены на оборудовании Центра коллективного пользования (указывается наименование).</w:t>
      </w:r>
    </w:p>
    <w:p w:rsidR="000F2A04" w:rsidRPr="006022A7" w:rsidRDefault="000F2A04" w:rsidP="006022A7">
      <w:pPr>
        <w:pStyle w:val="a8"/>
        <w:numPr>
          <w:ilvl w:val="1"/>
          <w:numId w:val="22"/>
        </w:numPr>
        <w:tabs>
          <w:tab w:val="left" w:pos="709"/>
        </w:tabs>
        <w:spacing w:line="276" w:lineRule="auto"/>
        <w:ind w:left="0" w:firstLine="0"/>
        <w:jc w:val="both"/>
        <w:rPr>
          <w:sz w:val="28"/>
          <w:szCs w:val="28"/>
        </w:rPr>
      </w:pPr>
      <w:r w:rsidRPr="006022A7">
        <w:rPr>
          <w:sz w:val="28"/>
          <w:szCs w:val="28"/>
        </w:rPr>
        <w:t>Об изменении адреса и банковских реквизитов Стороны в 5-дневный срок уведомляют друг друга с использованием оперативной связи (телефон, факс, электронная почта) с последующим письменным уведомлением.</w:t>
      </w:r>
    </w:p>
    <w:p w:rsidR="000F2A04" w:rsidRPr="006022A7" w:rsidRDefault="000F2A04" w:rsidP="006022A7">
      <w:pPr>
        <w:pStyle w:val="a8"/>
        <w:numPr>
          <w:ilvl w:val="1"/>
          <w:numId w:val="22"/>
        </w:numPr>
        <w:tabs>
          <w:tab w:val="left" w:pos="709"/>
        </w:tabs>
        <w:spacing w:line="276" w:lineRule="auto"/>
        <w:ind w:left="0" w:firstLine="0"/>
        <w:jc w:val="both"/>
        <w:rPr>
          <w:sz w:val="28"/>
          <w:szCs w:val="28"/>
        </w:rPr>
      </w:pPr>
      <w:r w:rsidRPr="006022A7">
        <w:rPr>
          <w:sz w:val="28"/>
          <w:szCs w:val="28"/>
        </w:rPr>
        <w:lastRenderedPageBreak/>
        <w:t>К настоящему договору прилагаются и являются его неотъемлемой частью:</w:t>
      </w:r>
    </w:p>
    <w:p w:rsidR="000F2A04" w:rsidRPr="006022A7" w:rsidRDefault="00D15327" w:rsidP="006022A7">
      <w:pPr>
        <w:pStyle w:val="a8"/>
        <w:numPr>
          <w:ilvl w:val="0"/>
          <w:numId w:val="23"/>
        </w:numPr>
        <w:tabs>
          <w:tab w:val="left" w:pos="709"/>
        </w:tabs>
        <w:spacing w:line="276" w:lineRule="auto"/>
        <w:ind w:left="0" w:firstLine="0"/>
        <w:jc w:val="both"/>
        <w:rPr>
          <w:sz w:val="28"/>
          <w:szCs w:val="28"/>
        </w:rPr>
      </w:pPr>
      <w:r w:rsidRPr="006022A7">
        <w:rPr>
          <w:sz w:val="28"/>
          <w:szCs w:val="28"/>
        </w:rPr>
        <w:t xml:space="preserve">Приложение </w:t>
      </w:r>
      <w:r w:rsidR="000F2A04" w:rsidRPr="006022A7">
        <w:rPr>
          <w:sz w:val="28"/>
          <w:szCs w:val="28"/>
        </w:rPr>
        <w:t>1 – Техническое задание на 1 л.;</w:t>
      </w:r>
    </w:p>
    <w:p w:rsidR="000F2A04" w:rsidRPr="006022A7" w:rsidRDefault="00D15327" w:rsidP="006022A7">
      <w:pPr>
        <w:pStyle w:val="a8"/>
        <w:numPr>
          <w:ilvl w:val="0"/>
          <w:numId w:val="23"/>
        </w:numPr>
        <w:tabs>
          <w:tab w:val="left" w:pos="709"/>
        </w:tabs>
        <w:spacing w:line="276" w:lineRule="auto"/>
        <w:ind w:left="0" w:firstLine="0"/>
        <w:jc w:val="both"/>
        <w:rPr>
          <w:sz w:val="28"/>
          <w:szCs w:val="28"/>
        </w:rPr>
      </w:pPr>
      <w:r w:rsidRPr="006022A7">
        <w:rPr>
          <w:sz w:val="28"/>
          <w:szCs w:val="28"/>
        </w:rPr>
        <w:t xml:space="preserve">Приложение </w:t>
      </w:r>
      <w:r w:rsidR="000F2A04" w:rsidRPr="006022A7">
        <w:rPr>
          <w:sz w:val="28"/>
          <w:szCs w:val="28"/>
        </w:rPr>
        <w:t>2 – Протокол согласования цены на 1 л.</w:t>
      </w:r>
    </w:p>
    <w:p w:rsidR="00D15327" w:rsidRPr="006022A7" w:rsidRDefault="00D15327" w:rsidP="006022A7">
      <w:pPr>
        <w:pStyle w:val="a8"/>
        <w:numPr>
          <w:ilvl w:val="0"/>
          <w:numId w:val="23"/>
        </w:numPr>
        <w:tabs>
          <w:tab w:val="left" w:pos="709"/>
        </w:tabs>
        <w:spacing w:line="276" w:lineRule="auto"/>
        <w:ind w:left="0" w:firstLine="0"/>
        <w:jc w:val="both"/>
        <w:rPr>
          <w:sz w:val="28"/>
          <w:szCs w:val="28"/>
        </w:rPr>
      </w:pPr>
      <w:r w:rsidRPr="006022A7">
        <w:rPr>
          <w:sz w:val="28"/>
          <w:szCs w:val="28"/>
        </w:rPr>
        <w:t xml:space="preserve">Приложение 3 </w:t>
      </w:r>
      <w:r w:rsidRPr="00A87D1E">
        <w:sym w:font="Symbol" w:char="F02D"/>
      </w:r>
      <w:r w:rsidRPr="006022A7">
        <w:rPr>
          <w:sz w:val="28"/>
          <w:szCs w:val="28"/>
        </w:rPr>
        <w:t xml:space="preserve"> </w:t>
      </w:r>
      <w:r w:rsidRPr="006022A7">
        <w:rPr>
          <w:spacing w:val="-1"/>
          <w:sz w:val="28"/>
          <w:szCs w:val="28"/>
        </w:rPr>
        <w:t>Акт сдачи-приемки оказанных услуг на</w:t>
      </w:r>
      <w:r w:rsidR="00F13FFA" w:rsidRPr="006022A7">
        <w:rPr>
          <w:spacing w:val="-1"/>
          <w:sz w:val="28"/>
          <w:szCs w:val="28"/>
        </w:rPr>
        <w:t xml:space="preserve"> 1 л.</w:t>
      </w:r>
      <w:r w:rsidRPr="006022A7">
        <w:rPr>
          <w:spacing w:val="-1"/>
          <w:sz w:val="28"/>
          <w:szCs w:val="28"/>
        </w:rPr>
        <w:t xml:space="preserve"> </w:t>
      </w:r>
    </w:p>
    <w:p w:rsidR="006022A7" w:rsidRPr="006022A7" w:rsidRDefault="006022A7" w:rsidP="006022A7">
      <w:pPr>
        <w:pStyle w:val="a8"/>
        <w:tabs>
          <w:tab w:val="left" w:pos="709"/>
        </w:tabs>
        <w:spacing w:line="276" w:lineRule="auto"/>
        <w:ind w:left="0"/>
        <w:jc w:val="both"/>
        <w:rPr>
          <w:sz w:val="28"/>
          <w:szCs w:val="28"/>
        </w:rPr>
      </w:pPr>
    </w:p>
    <w:p w:rsidR="000F2A04" w:rsidRPr="006022A7" w:rsidRDefault="006022A7" w:rsidP="006022A7">
      <w:pPr>
        <w:pStyle w:val="a8"/>
        <w:numPr>
          <w:ilvl w:val="0"/>
          <w:numId w:val="22"/>
        </w:numPr>
        <w:tabs>
          <w:tab w:val="left" w:pos="142"/>
        </w:tabs>
        <w:spacing w:line="276" w:lineRule="auto"/>
        <w:jc w:val="center"/>
        <w:rPr>
          <w:b/>
          <w:sz w:val="28"/>
          <w:szCs w:val="28"/>
        </w:rPr>
      </w:pPr>
      <w:r w:rsidRPr="006022A7">
        <w:rPr>
          <w:b/>
          <w:sz w:val="28"/>
          <w:szCs w:val="28"/>
        </w:rPr>
        <w:t>Юридические адреса и реквизиты сторон</w:t>
      </w:r>
    </w:p>
    <w:p w:rsidR="006022A7" w:rsidRPr="006022A7" w:rsidRDefault="006022A7" w:rsidP="006022A7">
      <w:pPr>
        <w:pStyle w:val="a8"/>
        <w:tabs>
          <w:tab w:val="left" w:pos="142"/>
        </w:tabs>
        <w:spacing w:line="276" w:lineRule="auto"/>
        <w:ind w:left="450"/>
        <w:rPr>
          <w:b/>
          <w:caps/>
          <w:sz w:val="28"/>
          <w:szCs w:val="28"/>
        </w:rPr>
      </w:pPr>
    </w:p>
    <w:p w:rsidR="004F66C8" w:rsidRPr="006022A7" w:rsidRDefault="00C60CD9" w:rsidP="00A87D1E">
      <w:pPr>
        <w:pStyle w:val="ConsNormal"/>
        <w:widowControl/>
        <w:spacing w:line="276" w:lineRule="auto"/>
        <w:ind w:firstLine="0"/>
        <w:jc w:val="both"/>
        <w:rPr>
          <w:rFonts w:ascii="Times New Roman" w:hAnsi="Times New Roman" w:cs="Times New Roman"/>
          <w:b/>
        </w:rPr>
      </w:pPr>
      <w:r w:rsidRPr="006022A7">
        <w:rPr>
          <w:rFonts w:ascii="Times New Roman" w:hAnsi="Times New Roman" w:cs="Times New Roman"/>
          <w:b/>
        </w:rPr>
        <w:t>ИСПОЛНИТЕЛЬ:</w:t>
      </w:r>
      <w:r w:rsidR="004F66C8" w:rsidRPr="006022A7">
        <w:rPr>
          <w:rFonts w:ascii="Times New Roman" w:hAnsi="Times New Roman" w:cs="Times New Roman"/>
          <w:b/>
        </w:rPr>
        <w:tab/>
      </w:r>
      <w:r w:rsidR="004F66C8" w:rsidRPr="006022A7">
        <w:rPr>
          <w:b/>
        </w:rPr>
        <w:tab/>
      </w:r>
      <w:r w:rsidR="004F66C8" w:rsidRPr="006022A7">
        <w:rPr>
          <w:b/>
        </w:rPr>
        <w:tab/>
      </w:r>
      <w:r w:rsidR="004F66C8" w:rsidRPr="006022A7">
        <w:rPr>
          <w:b/>
        </w:rPr>
        <w:tab/>
      </w:r>
      <w:r w:rsidR="004F66C8" w:rsidRPr="006022A7">
        <w:rPr>
          <w:b/>
        </w:rPr>
        <w:tab/>
      </w:r>
      <w:r w:rsidR="004F66C8" w:rsidRPr="006022A7">
        <w:rPr>
          <w:b/>
        </w:rPr>
        <w:tab/>
      </w:r>
      <w:r w:rsidR="004F66C8" w:rsidRPr="006022A7">
        <w:rPr>
          <w:rFonts w:ascii="Times New Roman" w:hAnsi="Times New Roman" w:cs="Times New Roman"/>
          <w:b/>
        </w:rPr>
        <w:t>ЗАКАЗЧИК:</w:t>
      </w:r>
    </w:p>
    <w:tbl>
      <w:tblPr>
        <w:tblW w:w="9747" w:type="dxa"/>
        <w:tblLook w:val="0000"/>
      </w:tblPr>
      <w:tblGrid>
        <w:gridCol w:w="4928"/>
        <w:gridCol w:w="4819"/>
      </w:tblGrid>
      <w:tr w:rsidR="000F2A04" w:rsidRPr="006022A7" w:rsidTr="00187870">
        <w:tc>
          <w:tcPr>
            <w:tcW w:w="4928" w:type="dxa"/>
          </w:tcPr>
          <w:p w:rsidR="00AB22F6" w:rsidRPr="006022A7" w:rsidRDefault="00AB22F6" w:rsidP="00A87D1E">
            <w:pPr>
              <w:pStyle w:val="5"/>
              <w:spacing w:before="0" w:line="276" w:lineRule="auto"/>
              <w:rPr>
                <w:rFonts w:ascii="Times New Roman" w:hAnsi="Times New Roman" w:cs="Times New Roman"/>
                <w:color w:val="auto"/>
              </w:rPr>
            </w:pPr>
            <w:r w:rsidRPr="006022A7">
              <w:rPr>
                <w:rFonts w:ascii="Times New Roman" w:hAnsi="Times New Roman" w:cs="Times New Roman"/>
                <w:color w:val="auto"/>
              </w:rPr>
              <w:t xml:space="preserve">Федеральное государственное бюджетное учреждение науки Институт морской геологии и геофизики Дальневосточного отделения Российской академии наук </w:t>
            </w:r>
          </w:p>
          <w:p w:rsidR="00AB22F6" w:rsidRPr="006022A7" w:rsidRDefault="00AB22F6" w:rsidP="00A87D1E">
            <w:pPr>
              <w:pStyle w:val="5"/>
              <w:spacing w:before="0" w:line="276" w:lineRule="auto"/>
              <w:rPr>
                <w:rFonts w:ascii="Times New Roman" w:hAnsi="Times New Roman" w:cs="Times New Roman"/>
                <w:color w:val="auto"/>
              </w:rPr>
            </w:pPr>
            <w:r w:rsidRPr="006022A7">
              <w:rPr>
                <w:rFonts w:ascii="Times New Roman" w:hAnsi="Times New Roman" w:cs="Times New Roman"/>
                <w:color w:val="auto"/>
              </w:rPr>
              <w:t xml:space="preserve">сокращенное наименование - ИМГиГ ДВО РАН </w:t>
            </w:r>
          </w:p>
          <w:p w:rsidR="00AB22F6" w:rsidRPr="006022A7" w:rsidRDefault="00AB22F6" w:rsidP="00A87D1E">
            <w:pPr>
              <w:spacing w:line="276" w:lineRule="auto"/>
            </w:pPr>
            <w:bookmarkStart w:id="0" w:name="_GoBack"/>
            <w:r w:rsidRPr="006022A7">
              <w:t>ИНН 6501072166, КПП 650101001</w:t>
            </w:r>
          </w:p>
          <w:p w:rsidR="00AB22F6" w:rsidRPr="006022A7" w:rsidRDefault="00AB22F6" w:rsidP="00A87D1E">
            <w:pPr>
              <w:spacing w:line="276" w:lineRule="auto"/>
              <w:rPr>
                <w:b/>
              </w:rPr>
            </w:pPr>
            <w:r w:rsidRPr="006022A7">
              <w:rPr>
                <w:b/>
              </w:rPr>
              <w:t xml:space="preserve">Юридический и почтовый адрес: </w:t>
            </w:r>
          </w:p>
          <w:p w:rsidR="00AB22F6" w:rsidRPr="006022A7" w:rsidRDefault="00AB22F6" w:rsidP="00A87D1E">
            <w:pPr>
              <w:spacing w:line="276" w:lineRule="auto"/>
            </w:pPr>
            <w:r w:rsidRPr="006022A7">
              <w:t xml:space="preserve">693022 г. Южно-Сахалинск ул. Науки 1Б </w:t>
            </w:r>
          </w:p>
          <w:p w:rsidR="00AB22F6" w:rsidRPr="006022A7" w:rsidRDefault="00AB22F6" w:rsidP="00A87D1E">
            <w:pPr>
              <w:spacing w:line="276" w:lineRule="auto"/>
            </w:pPr>
            <w:r w:rsidRPr="006022A7">
              <w:t xml:space="preserve">Тел.: приемная – 791-517, бухгалтерия – </w:t>
            </w:r>
          </w:p>
          <w:p w:rsidR="00AB22F6" w:rsidRPr="006022A7" w:rsidRDefault="00AB22F6" w:rsidP="00A87D1E">
            <w:pPr>
              <w:spacing w:line="276" w:lineRule="auto"/>
            </w:pPr>
            <w:r w:rsidRPr="006022A7">
              <w:t>796-252, 793-116</w:t>
            </w:r>
          </w:p>
          <w:p w:rsidR="00AB22F6" w:rsidRPr="006022A7" w:rsidRDefault="00AB22F6" w:rsidP="00A87D1E">
            <w:pPr>
              <w:spacing w:line="276" w:lineRule="auto"/>
              <w:rPr>
                <w:b/>
              </w:rPr>
            </w:pPr>
            <w:r w:rsidRPr="006022A7">
              <w:rPr>
                <w:b/>
              </w:rPr>
              <w:t>Банковские реквизиты:</w:t>
            </w:r>
          </w:p>
          <w:p w:rsidR="00AB22F6" w:rsidRPr="006022A7" w:rsidRDefault="00AB22F6" w:rsidP="00A87D1E">
            <w:pPr>
              <w:spacing w:line="276" w:lineRule="auto"/>
              <w:rPr>
                <w:b/>
              </w:rPr>
            </w:pPr>
            <w:r w:rsidRPr="006022A7">
              <w:t xml:space="preserve">в УФК по Сахалинской области (ИМГиГ ДВО РАН,  </w:t>
            </w:r>
            <w:r w:rsidRPr="006022A7">
              <w:rPr>
                <w:b/>
              </w:rPr>
              <w:t>л/с 20616Ц32600)</w:t>
            </w:r>
          </w:p>
          <w:p w:rsidR="00AB22F6" w:rsidRPr="006022A7" w:rsidRDefault="00AB22F6" w:rsidP="00A87D1E">
            <w:pPr>
              <w:spacing w:line="276" w:lineRule="auto"/>
            </w:pPr>
            <w:proofErr w:type="gramStart"/>
            <w:r w:rsidRPr="006022A7">
              <w:rPr>
                <w:b/>
              </w:rPr>
              <w:t>р</w:t>
            </w:r>
            <w:proofErr w:type="gramEnd"/>
            <w:r w:rsidRPr="006022A7">
              <w:rPr>
                <w:b/>
              </w:rPr>
              <w:t xml:space="preserve">/с 40501810564012000002 </w:t>
            </w:r>
            <w:r w:rsidRPr="006022A7">
              <w:t>в Отделении Южно-Сахалинск г. Южно-Сахалинск</w:t>
            </w:r>
          </w:p>
          <w:p w:rsidR="00AB22F6" w:rsidRPr="006022A7" w:rsidRDefault="00AB22F6" w:rsidP="00A87D1E">
            <w:pPr>
              <w:spacing w:line="276" w:lineRule="auto"/>
              <w:rPr>
                <w:lang w:val="en-US"/>
              </w:rPr>
            </w:pPr>
            <w:r w:rsidRPr="006022A7">
              <w:rPr>
                <w:b/>
              </w:rPr>
              <w:t>БИК</w:t>
            </w:r>
            <w:r w:rsidRPr="006022A7">
              <w:rPr>
                <w:lang w:val="en-US"/>
              </w:rPr>
              <w:t xml:space="preserve"> 046401001 </w:t>
            </w:r>
          </w:p>
          <w:p w:rsidR="00AB22F6" w:rsidRPr="006022A7" w:rsidRDefault="00AB22F6" w:rsidP="00A87D1E">
            <w:pPr>
              <w:spacing w:line="276" w:lineRule="auto"/>
              <w:rPr>
                <w:lang w:val="en-US"/>
              </w:rPr>
            </w:pPr>
            <w:r w:rsidRPr="006022A7">
              <w:rPr>
                <w:b/>
              </w:rPr>
              <w:t>ОКПО</w:t>
            </w:r>
            <w:r w:rsidRPr="006022A7">
              <w:rPr>
                <w:lang w:val="en-US"/>
              </w:rPr>
              <w:t xml:space="preserve"> 02699903 </w:t>
            </w:r>
            <w:r w:rsidRPr="006022A7">
              <w:rPr>
                <w:b/>
              </w:rPr>
              <w:t>ОГРН</w:t>
            </w:r>
            <w:r w:rsidRPr="006022A7">
              <w:rPr>
                <w:lang w:val="en-US"/>
              </w:rPr>
              <w:t xml:space="preserve"> 1026500545389</w:t>
            </w:r>
            <w:bookmarkEnd w:id="0"/>
          </w:p>
          <w:p w:rsidR="000F2A04" w:rsidRPr="006022A7" w:rsidRDefault="00AB22F6" w:rsidP="00A87D1E">
            <w:pPr>
              <w:pStyle w:val="ConsNormal"/>
              <w:widowControl/>
              <w:tabs>
                <w:tab w:val="left" w:pos="977"/>
              </w:tabs>
              <w:spacing w:line="276" w:lineRule="auto"/>
              <w:ind w:firstLine="57"/>
              <w:rPr>
                <w:rFonts w:ascii="Times New Roman" w:hAnsi="Times New Roman" w:cs="Times New Roman"/>
              </w:rPr>
            </w:pPr>
            <w:r w:rsidRPr="006022A7">
              <w:rPr>
                <w:rFonts w:ascii="Times New Roman" w:hAnsi="Times New Roman" w:cs="Times New Roman"/>
              </w:rPr>
              <w:tab/>
            </w:r>
          </w:p>
        </w:tc>
        <w:tc>
          <w:tcPr>
            <w:tcW w:w="4819" w:type="dxa"/>
          </w:tcPr>
          <w:p w:rsidR="000F2A04" w:rsidRPr="006022A7" w:rsidRDefault="000F2A04" w:rsidP="00A87D1E">
            <w:pPr>
              <w:pStyle w:val="ConsNormal"/>
              <w:widowControl/>
              <w:spacing w:line="276" w:lineRule="auto"/>
              <w:ind w:firstLine="0"/>
              <w:jc w:val="both"/>
              <w:rPr>
                <w:rFonts w:ascii="Times New Roman" w:hAnsi="Times New Roman" w:cs="Times New Roman"/>
              </w:rPr>
            </w:pPr>
          </w:p>
        </w:tc>
      </w:tr>
      <w:tr w:rsidR="000F2A04" w:rsidRPr="00A87D1E" w:rsidTr="00187870">
        <w:tblPrEx>
          <w:tblLook w:val="01E0"/>
        </w:tblPrEx>
        <w:tc>
          <w:tcPr>
            <w:tcW w:w="4928" w:type="dxa"/>
          </w:tcPr>
          <w:p w:rsidR="000F2A04" w:rsidRPr="006022A7" w:rsidRDefault="000F2A04" w:rsidP="00A87D1E">
            <w:pPr>
              <w:pStyle w:val="ConsNonformat"/>
              <w:spacing w:line="276" w:lineRule="auto"/>
              <w:rPr>
                <w:rFonts w:ascii="Times New Roman" w:hAnsi="Times New Roman" w:cs="Times New Roman"/>
              </w:rPr>
            </w:pPr>
          </w:p>
          <w:p w:rsidR="000F2A04" w:rsidRPr="006022A7" w:rsidRDefault="000F2A04" w:rsidP="00A87D1E">
            <w:pPr>
              <w:pStyle w:val="ConsNonformat"/>
              <w:spacing w:line="276" w:lineRule="auto"/>
              <w:rPr>
                <w:rFonts w:ascii="Times New Roman" w:hAnsi="Times New Roman" w:cs="Times New Roman"/>
              </w:rPr>
            </w:pPr>
            <w:r w:rsidRPr="006022A7">
              <w:rPr>
                <w:rFonts w:ascii="Times New Roman" w:hAnsi="Times New Roman" w:cs="Times New Roman"/>
              </w:rPr>
              <w:t xml:space="preserve">Директор </w:t>
            </w:r>
            <w:r w:rsidR="00AB22F6" w:rsidRPr="006022A7">
              <w:rPr>
                <w:rFonts w:ascii="Times New Roman" w:hAnsi="Times New Roman" w:cs="Times New Roman"/>
              </w:rPr>
              <w:t>ИМГиГ</w:t>
            </w:r>
            <w:r w:rsidRPr="006022A7">
              <w:rPr>
                <w:rFonts w:ascii="Times New Roman" w:hAnsi="Times New Roman" w:cs="Times New Roman"/>
              </w:rPr>
              <w:t xml:space="preserve"> ДВО РАН</w:t>
            </w:r>
          </w:p>
          <w:p w:rsidR="000F2A04" w:rsidRPr="006022A7" w:rsidRDefault="000F2A04" w:rsidP="00A87D1E">
            <w:pPr>
              <w:pStyle w:val="ConsNonformat"/>
              <w:spacing w:line="276" w:lineRule="auto"/>
              <w:rPr>
                <w:rFonts w:ascii="Times New Roman" w:hAnsi="Times New Roman" w:cs="Times New Roman"/>
              </w:rPr>
            </w:pPr>
            <w:r w:rsidRPr="006022A7">
              <w:rPr>
                <w:rFonts w:ascii="Times New Roman" w:hAnsi="Times New Roman" w:cs="Times New Roman"/>
              </w:rPr>
              <w:t xml:space="preserve">_________________ </w:t>
            </w:r>
            <w:r w:rsidR="00AB22F6" w:rsidRPr="006022A7">
              <w:rPr>
                <w:rFonts w:ascii="Times New Roman" w:hAnsi="Times New Roman" w:cs="Times New Roman"/>
              </w:rPr>
              <w:t>Л.М.Богомолов</w:t>
            </w:r>
          </w:p>
          <w:p w:rsidR="000F2A04" w:rsidRPr="006022A7" w:rsidRDefault="000F2A04" w:rsidP="00A87D1E">
            <w:pPr>
              <w:pStyle w:val="ConsNonformat"/>
              <w:spacing w:line="276" w:lineRule="auto"/>
              <w:rPr>
                <w:rFonts w:ascii="Times New Roman" w:hAnsi="Times New Roman" w:cs="Times New Roman"/>
              </w:rPr>
            </w:pPr>
          </w:p>
          <w:p w:rsidR="00D979E6" w:rsidRPr="006022A7" w:rsidRDefault="00D979E6" w:rsidP="00A87D1E">
            <w:pPr>
              <w:pStyle w:val="ConsNonformat"/>
              <w:spacing w:line="276" w:lineRule="auto"/>
              <w:rPr>
                <w:rFonts w:ascii="Times New Roman" w:hAnsi="Times New Roman" w:cs="Times New Roman"/>
              </w:rPr>
            </w:pPr>
          </w:p>
          <w:p w:rsidR="000F2A04" w:rsidRPr="006022A7" w:rsidRDefault="000F2A04" w:rsidP="00A87D1E">
            <w:pPr>
              <w:pStyle w:val="ConsNonformat"/>
              <w:spacing w:line="276" w:lineRule="auto"/>
              <w:rPr>
                <w:rFonts w:ascii="Times New Roman" w:hAnsi="Times New Roman" w:cs="Times New Roman"/>
              </w:rPr>
            </w:pPr>
            <w:r w:rsidRPr="006022A7">
              <w:rPr>
                <w:rFonts w:ascii="Times New Roman" w:hAnsi="Times New Roman" w:cs="Times New Roman"/>
              </w:rPr>
              <w:t>М.П.</w:t>
            </w:r>
          </w:p>
        </w:tc>
        <w:tc>
          <w:tcPr>
            <w:tcW w:w="4819" w:type="dxa"/>
          </w:tcPr>
          <w:p w:rsidR="000F2A04" w:rsidRPr="006022A7" w:rsidRDefault="000F2A04" w:rsidP="00A87D1E">
            <w:pPr>
              <w:pStyle w:val="ConsNormal"/>
              <w:widowControl/>
              <w:spacing w:line="276" w:lineRule="auto"/>
              <w:ind w:firstLine="0"/>
              <w:jc w:val="both"/>
              <w:rPr>
                <w:rFonts w:ascii="Times New Roman" w:hAnsi="Times New Roman" w:cs="Times New Roman"/>
              </w:rPr>
            </w:pPr>
          </w:p>
          <w:p w:rsidR="000F2A04" w:rsidRPr="006022A7" w:rsidRDefault="000F2A04" w:rsidP="00A87D1E">
            <w:pPr>
              <w:pStyle w:val="ConsNormal"/>
              <w:widowControl/>
              <w:spacing w:line="276" w:lineRule="auto"/>
              <w:ind w:firstLine="0"/>
              <w:jc w:val="both"/>
              <w:rPr>
                <w:rFonts w:ascii="Times New Roman" w:hAnsi="Times New Roman" w:cs="Times New Roman"/>
              </w:rPr>
            </w:pPr>
          </w:p>
          <w:p w:rsidR="000F2A04" w:rsidRPr="006022A7" w:rsidRDefault="000F2A04" w:rsidP="00A87D1E">
            <w:pPr>
              <w:pStyle w:val="ConsNormal"/>
              <w:widowControl/>
              <w:spacing w:line="276" w:lineRule="auto"/>
              <w:ind w:firstLine="0"/>
              <w:jc w:val="both"/>
              <w:rPr>
                <w:rFonts w:ascii="Times New Roman" w:hAnsi="Times New Roman" w:cs="Times New Roman"/>
              </w:rPr>
            </w:pPr>
            <w:r w:rsidRPr="006022A7">
              <w:rPr>
                <w:rFonts w:ascii="Times New Roman" w:hAnsi="Times New Roman" w:cs="Times New Roman"/>
              </w:rPr>
              <w:t xml:space="preserve">_______________ </w:t>
            </w:r>
          </w:p>
          <w:p w:rsidR="000F2A04" w:rsidRPr="006022A7" w:rsidRDefault="000F2A04" w:rsidP="00A87D1E">
            <w:pPr>
              <w:pStyle w:val="ConsNormal"/>
              <w:widowControl/>
              <w:spacing w:line="276" w:lineRule="auto"/>
              <w:ind w:firstLine="0"/>
              <w:jc w:val="both"/>
              <w:rPr>
                <w:rFonts w:ascii="Times New Roman" w:hAnsi="Times New Roman" w:cs="Times New Roman"/>
              </w:rPr>
            </w:pPr>
          </w:p>
          <w:p w:rsidR="00D979E6" w:rsidRPr="006022A7" w:rsidRDefault="00D979E6" w:rsidP="00A87D1E">
            <w:pPr>
              <w:pStyle w:val="ConsNormal"/>
              <w:widowControl/>
              <w:spacing w:line="276" w:lineRule="auto"/>
              <w:ind w:firstLine="0"/>
              <w:jc w:val="both"/>
              <w:rPr>
                <w:rFonts w:ascii="Times New Roman" w:hAnsi="Times New Roman" w:cs="Times New Roman"/>
              </w:rPr>
            </w:pPr>
          </w:p>
          <w:p w:rsidR="000F2A04" w:rsidRPr="006022A7" w:rsidRDefault="000F2A04" w:rsidP="00A87D1E">
            <w:pPr>
              <w:pStyle w:val="ConsNormal"/>
              <w:widowControl/>
              <w:spacing w:line="276" w:lineRule="auto"/>
              <w:ind w:firstLine="0"/>
              <w:jc w:val="both"/>
              <w:rPr>
                <w:rFonts w:ascii="Times New Roman" w:hAnsi="Times New Roman" w:cs="Times New Roman"/>
              </w:rPr>
            </w:pPr>
            <w:r w:rsidRPr="006022A7">
              <w:rPr>
                <w:rFonts w:ascii="Times New Roman" w:hAnsi="Times New Roman" w:cs="Times New Roman"/>
              </w:rPr>
              <w:t>М.П.</w:t>
            </w:r>
          </w:p>
        </w:tc>
      </w:tr>
    </w:tbl>
    <w:p w:rsidR="000F2A04" w:rsidRDefault="000F2A04" w:rsidP="00A87D1E">
      <w:pPr>
        <w:tabs>
          <w:tab w:val="left" w:pos="6300"/>
          <w:tab w:val="left" w:pos="10440"/>
        </w:tabs>
        <w:spacing w:before="60" w:line="276" w:lineRule="auto"/>
        <w:jc w:val="right"/>
        <w:rPr>
          <w:szCs w:val="28"/>
        </w:rPr>
      </w:pPr>
      <w:r w:rsidRPr="00A87D1E">
        <w:rPr>
          <w:sz w:val="28"/>
          <w:szCs w:val="28"/>
        </w:rPr>
        <w:br w:type="page"/>
      </w:r>
      <w:r w:rsidR="00D15327">
        <w:rPr>
          <w:szCs w:val="28"/>
        </w:rPr>
        <w:lastRenderedPageBreak/>
        <w:t xml:space="preserve">Приложение  </w:t>
      </w:r>
      <w:r>
        <w:rPr>
          <w:szCs w:val="28"/>
        </w:rPr>
        <w:t>1</w:t>
      </w:r>
    </w:p>
    <w:p w:rsidR="000F2A04" w:rsidRDefault="000F2A04" w:rsidP="000F2A04">
      <w:pPr>
        <w:tabs>
          <w:tab w:val="left" w:pos="10440"/>
        </w:tabs>
        <w:ind w:right="-2"/>
        <w:jc w:val="right"/>
      </w:pPr>
      <w:r w:rsidRPr="00BF4D49">
        <w:t xml:space="preserve">к договору на </w:t>
      </w:r>
      <w:r w:rsidR="001E1610">
        <w:t>оказание услуг</w:t>
      </w:r>
    </w:p>
    <w:p w:rsidR="000F2A04" w:rsidRPr="009C6749" w:rsidRDefault="000F2A04" w:rsidP="000F2A04">
      <w:pPr>
        <w:tabs>
          <w:tab w:val="left" w:pos="6300"/>
          <w:tab w:val="left" w:pos="10440"/>
        </w:tabs>
        <w:spacing w:before="60"/>
        <w:jc w:val="right"/>
        <w:rPr>
          <w:szCs w:val="28"/>
        </w:rPr>
      </w:pPr>
      <w:r>
        <w:t xml:space="preserve">№ </w:t>
      </w:r>
      <w:proofErr w:type="spellStart"/>
      <w:r>
        <w:t>________</w:t>
      </w:r>
      <w:r w:rsidR="00D15327">
        <w:t>от</w:t>
      </w:r>
      <w:proofErr w:type="spellEnd"/>
      <w:r w:rsidR="00D15327">
        <w:t xml:space="preserve">  _________ 20___</w:t>
      </w:r>
      <w:r w:rsidRPr="00BF4D49">
        <w:t xml:space="preserve"> г.</w:t>
      </w:r>
    </w:p>
    <w:p w:rsidR="000F2A04" w:rsidRDefault="000F2A04" w:rsidP="000F2A04">
      <w:pPr>
        <w:tabs>
          <w:tab w:val="left" w:pos="6300"/>
          <w:tab w:val="left" w:pos="10440"/>
        </w:tabs>
        <w:spacing w:before="60"/>
        <w:rPr>
          <w:szCs w:val="28"/>
        </w:rPr>
      </w:pPr>
    </w:p>
    <w:p w:rsidR="000F2A04" w:rsidRPr="00D763C2" w:rsidRDefault="000F2A04" w:rsidP="000F2A04">
      <w:pPr>
        <w:tabs>
          <w:tab w:val="left" w:pos="6300"/>
          <w:tab w:val="left" w:pos="10440"/>
        </w:tabs>
        <w:spacing w:before="60"/>
        <w:jc w:val="center"/>
        <w:rPr>
          <w:b/>
        </w:rPr>
      </w:pPr>
      <w:r w:rsidRPr="00D763C2">
        <w:rPr>
          <w:b/>
        </w:rPr>
        <w:t>ТЕХНИЧЕСКОЕ ЗАДАНИЕ</w:t>
      </w:r>
      <w:r w:rsidR="00F13FFA">
        <w:rPr>
          <w:b/>
        </w:rPr>
        <w:t xml:space="preserve"> №___ от «___»___________ 20__ г.</w:t>
      </w:r>
    </w:p>
    <w:p w:rsidR="000F2A04" w:rsidRPr="00BF4D49" w:rsidRDefault="000F2A04" w:rsidP="000F2A04">
      <w:pPr>
        <w:tabs>
          <w:tab w:val="left" w:pos="6300"/>
          <w:tab w:val="left" w:pos="10440"/>
        </w:tabs>
        <w:spacing w:before="60"/>
        <w:jc w:val="center"/>
      </w:pPr>
      <w:r w:rsidRPr="00BF4D49">
        <w:t xml:space="preserve">на </w:t>
      </w:r>
      <w:r>
        <w:t>оказание услуг по теме:</w:t>
      </w:r>
    </w:p>
    <w:p w:rsidR="000F2A04" w:rsidRPr="00BF4D49" w:rsidRDefault="000F2A04" w:rsidP="000F2A04">
      <w:pPr>
        <w:jc w:val="center"/>
        <w:rPr>
          <w:u w:val="single"/>
        </w:rPr>
      </w:pPr>
      <w:r w:rsidRPr="00BF4D49">
        <w:rPr>
          <w:iCs/>
          <w:caps/>
        </w:rPr>
        <w:t xml:space="preserve"> «</w:t>
      </w:r>
      <w:r>
        <w:rPr>
          <w:sz w:val="22"/>
          <w:szCs w:val="22"/>
        </w:rPr>
        <w:t>______________________________________</w:t>
      </w:r>
      <w:r w:rsidR="00F13FFA">
        <w:rPr>
          <w:sz w:val="22"/>
          <w:szCs w:val="22"/>
        </w:rPr>
        <w:t>______________________________________</w:t>
      </w:r>
      <w:r w:rsidRPr="00BF4D49">
        <w:t>»</w:t>
      </w:r>
    </w:p>
    <w:p w:rsidR="000F2A04" w:rsidRPr="00BF4D49" w:rsidRDefault="000F2A04" w:rsidP="000F2A04">
      <w:pPr>
        <w:tabs>
          <w:tab w:val="left" w:pos="6300"/>
          <w:tab w:val="left" w:pos="10440"/>
        </w:tabs>
        <w:spacing w:before="60"/>
      </w:pPr>
    </w:p>
    <w:p w:rsidR="000F2A04" w:rsidRPr="007E07A6" w:rsidRDefault="000F2A04" w:rsidP="006F567D">
      <w:pPr>
        <w:tabs>
          <w:tab w:val="left" w:pos="6300"/>
          <w:tab w:val="left" w:pos="10440"/>
        </w:tabs>
        <w:spacing w:before="60" w:line="360" w:lineRule="auto"/>
        <w:rPr>
          <w:b/>
        </w:rPr>
      </w:pPr>
      <w:r>
        <w:rPr>
          <w:b/>
        </w:rPr>
        <w:t xml:space="preserve">1. </w:t>
      </w:r>
      <w:r w:rsidRPr="007E07A6">
        <w:rPr>
          <w:b/>
        </w:rPr>
        <w:t xml:space="preserve">Целевое назначение </w:t>
      </w:r>
      <w:r>
        <w:rPr>
          <w:b/>
        </w:rPr>
        <w:t>услуги</w:t>
      </w:r>
      <w:r w:rsidRPr="007E07A6">
        <w:rPr>
          <w:b/>
        </w:rPr>
        <w:t>:</w:t>
      </w:r>
    </w:p>
    <w:p w:rsidR="000F2A04" w:rsidRDefault="000F2A04" w:rsidP="006F567D">
      <w:pPr>
        <w:pStyle w:val="a8"/>
        <w:tabs>
          <w:tab w:val="left" w:pos="6300"/>
          <w:tab w:val="left" w:pos="10440"/>
        </w:tabs>
        <w:spacing w:before="60" w:line="360" w:lineRule="auto"/>
        <w:ind w:left="0"/>
        <w:jc w:val="both"/>
      </w:pPr>
      <w:r>
        <w:t xml:space="preserve">1.1. Целевое назначение работ: </w:t>
      </w:r>
    </w:p>
    <w:p w:rsidR="000F2A04" w:rsidRPr="00124C85" w:rsidRDefault="000F2A04" w:rsidP="006F567D">
      <w:pPr>
        <w:tabs>
          <w:tab w:val="num" w:pos="284"/>
        </w:tabs>
        <w:spacing w:line="360" w:lineRule="auto"/>
        <w:jc w:val="both"/>
      </w:pPr>
      <w:r>
        <w:rPr>
          <w:b/>
        </w:rPr>
        <w:t xml:space="preserve">2. </w:t>
      </w:r>
      <w:r w:rsidRPr="002E549D">
        <w:rPr>
          <w:b/>
        </w:rPr>
        <w:t>Основные задачи:</w:t>
      </w:r>
      <w:r w:rsidRPr="00124C85">
        <w:t xml:space="preserve"> </w:t>
      </w:r>
    </w:p>
    <w:p w:rsidR="000F2A04" w:rsidRPr="00124C85" w:rsidRDefault="000F2A04" w:rsidP="006F567D">
      <w:pPr>
        <w:pStyle w:val="a3"/>
        <w:spacing w:after="0" w:line="360" w:lineRule="auto"/>
        <w:jc w:val="both"/>
        <w:rPr>
          <w:b/>
          <w:lang w:val="ru-RU"/>
        </w:rPr>
      </w:pPr>
      <w:r>
        <w:rPr>
          <w:b/>
          <w:lang w:val="ru-RU"/>
        </w:rPr>
        <w:t xml:space="preserve">3. </w:t>
      </w:r>
      <w:r>
        <w:rPr>
          <w:b/>
        </w:rPr>
        <w:t>Виды работ</w:t>
      </w:r>
      <w:r>
        <w:rPr>
          <w:b/>
          <w:lang w:val="ru-RU"/>
        </w:rPr>
        <w:t xml:space="preserve"> при оказании услуги</w:t>
      </w:r>
      <w:r w:rsidRPr="002E549D">
        <w:rPr>
          <w:b/>
        </w:rPr>
        <w:t>:</w:t>
      </w:r>
      <w:r>
        <w:rPr>
          <w:b/>
          <w:lang w:val="ru-RU"/>
        </w:rPr>
        <w:t xml:space="preserve"> </w:t>
      </w:r>
    </w:p>
    <w:p w:rsidR="000F2A04" w:rsidRDefault="000F2A04" w:rsidP="006F567D">
      <w:pPr>
        <w:tabs>
          <w:tab w:val="left" w:pos="6300"/>
          <w:tab w:val="left" w:pos="10440"/>
        </w:tabs>
        <w:spacing w:before="60" w:line="360" w:lineRule="auto"/>
        <w:rPr>
          <w:b/>
        </w:rPr>
      </w:pPr>
      <w:r>
        <w:rPr>
          <w:b/>
        </w:rPr>
        <w:t xml:space="preserve">4. Описание образца(ов) для исследования: </w:t>
      </w:r>
    </w:p>
    <w:p w:rsidR="000F2A04" w:rsidRDefault="000F2A04" w:rsidP="006F567D">
      <w:pPr>
        <w:tabs>
          <w:tab w:val="left" w:pos="6300"/>
          <w:tab w:val="left" w:pos="10440"/>
        </w:tabs>
        <w:spacing w:before="60" w:line="360" w:lineRule="auto"/>
        <w:jc w:val="both"/>
      </w:pPr>
      <w:r>
        <w:rPr>
          <w:b/>
        </w:rPr>
        <w:t>5</w:t>
      </w:r>
      <w:r w:rsidRPr="00916ADF">
        <w:rPr>
          <w:b/>
        </w:rPr>
        <w:t xml:space="preserve">. </w:t>
      </w:r>
      <w:r>
        <w:rPr>
          <w:b/>
        </w:rPr>
        <w:t xml:space="preserve">Описание услуги: </w:t>
      </w:r>
    </w:p>
    <w:p w:rsidR="000F2A04" w:rsidRDefault="000F2A04" w:rsidP="006F567D">
      <w:pPr>
        <w:tabs>
          <w:tab w:val="left" w:pos="6300"/>
          <w:tab w:val="left" w:pos="10440"/>
        </w:tabs>
        <w:spacing w:before="60" w:line="360" w:lineRule="auto"/>
        <w:jc w:val="both"/>
        <w:rPr>
          <w:bCs/>
        </w:rPr>
      </w:pPr>
      <w:r>
        <w:rPr>
          <w:b/>
        </w:rPr>
        <w:t xml:space="preserve">6. </w:t>
      </w:r>
      <w:r w:rsidRPr="006C4EA0">
        <w:rPr>
          <w:b/>
        </w:rPr>
        <w:t xml:space="preserve">Перечень научной, технической и другой документации, представляемой по окончании </w:t>
      </w:r>
      <w:r>
        <w:rPr>
          <w:b/>
        </w:rPr>
        <w:t>оказания услуг</w:t>
      </w:r>
      <w:r w:rsidRPr="006C4EA0">
        <w:rPr>
          <w:b/>
        </w:rPr>
        <w:t xml:space="preserve">: </w:t>
      </w:r>
      <w:r w:rsidRPr="006C4EA0">
        <w:rPr>
          <w:bCs/>
        </w:rPr>
        <w:t xml:space="preserve">По </w:t>
      </w:r>
      <w:r w:rsidR="006F567D">
        <w:rPr>
          <w:bCs/>
        </w:rPr>
        <w:t>окончании оказания услуг</w:t>
      </w:r>
      <w:r w:rsidRPr="006C4EA0">
        <w:rPr>
          <w:bCs/>
        </w:rPr>
        <w:t xml:space="preserve"> Исполнитель предоставляет Заказчику </w:t>
      </w:r>
      <w:r>
        <w:rPr>
          <w:bCs/>
        </w:rPr>
        <w:t>Протокол испытаний либо Заключение (Акт) о проведении испытаний (в случае, если испытания не входят</w:t>
      </w:r>
      <w:r w:rsidR="006F567D">
        <w:rPr>
          <w:bCs/>
        </w:rPr>
        <w:t xml:space="preserve"> в область аккредитации Центра), а также акт сдачи оказанных услуг.</w:t>
      </w:r>
    </w:p>
    <w:p w:rsidR="000F2A04" w:rsidRDefault="000F2A04" w:rsidP="006F567D">
      <w:pPr>
        <w:pStyle w:val="a3"/>
        <w:spacing w:after="0" w:line="360" w:lineRule="auto"/>
      </w:pPr>
      <w:r>
        <w:rPr>
          <w:b/>
          <w:lang w:val="ru-RU"/>
        </w:rPr>
        <w:t xml:space="preserve">7. </w:t>
      </w:r>
      <w:r w:rsidRPr="00536A5C">
        <w:rPr>
          <w:b/>
        </w:rPr>
        <w:t xml:space="preserve">Сроки </w:t>
      </w:r>
      <w:r>
        <w:rPr>
          <w:b/>
          <w:lang w:val="ru-RU"/>
        </w:rPr>
        <w:t>оказания услуг</w:t>
      </w:r>
    </w:p>
    <w:p w:rsidR="000F2A04" w:rsidRPr="00536A5C" w:rsidRDefault="000F2A04" w:rsidP="006F567D">
      <w:pPr>
        <w:pStyle w:val="a3"/>
        <w:spacing w:after="0" w:line="360" w:lineRule="auto"/>
      </w:pPr>
      <w:r>
        <w:rPr>
          <w:lang w:val="ru-RU"/>
        </w:rPr>
        <w:t xml:space="preserve">- начало работ </w:t>
      </w:r>
      <w:r w:rsidR="00D15327">
        <w:rPr>
          <w:lang w:val="ru-RU"/>
        </w:rPr>
        <w:t xml:space="preserve"> </w:t>
      </w:r>
      <w:r>
        <w:rPr>
          <w:lang w:val="ru-RU"/>
        </w:rPr>
        <w:t xml:space="preserve">«    </w:t>
      </w:r>
      <w:r w:rsidR="00D15327">
        <w:rPr>
          <w:lang w:val="ru-RU"/>
        </w:rPr>
        <w:t xml:space="preserve">   »                        20___</w:t>
      </w:r>
      <w:r>
        <w:rPr>
          <w:lang w:val="ru-RU"/>
        </w:rPr>
        <w:t xml:space="preserve">  года.</w:t>
      </w:r>
    </w:p>
    <w:p w:rsidR="000F2A04" w:rsidRPr="00536A5C" w:rsidRDefault="000F2A04" w:rsidP="006F567D">
      <w:pPr>
        <w:pStyle w:val="a3"/>
        <w:spacing w:after="0" w:line="360" w:lineRule="auto"/>
      </w:pPr>
      <w:r>
        <w:rPr>
          <w:lang w:val="ru-RU"/>
        </w:rPr>
        <w:t>- окончание работ</w:t>
      </w:r>
      <w:r w:rsidR="00D15327">
        <w:rPr>
          <w:lang w:val="ru-RU"/>
        </w:rPr>
        <w:t xml:space="preserve"> </w:t>
      </w:r>
      <w:r>
        <w:rPr>
          <w:lang w:val="ru-RU"/>
        </w:rPr>
        <w:t xml:space="preserve"> «    </w:t>
      </w:r>
      <w:r w:rsidR="00D15327">
        <w:rPr>
          <w:lang w:val="ru-RU"/>
        </w:rPr>
        <w:t xml:space="preserve">   »                        20___</w:t>
      </w:r>
      <w:r>
        <w:rPr>
          <w:lang w:val="ru-RU"/>
        </w:rPr>
        <w:t xml:space="preserve">  года.</w:t>
      </w:r>
    </w:p>
    <w:p w:rsidR="000F2A04" w:rsidRDefault="000F2A04" w:rsidP="006F567D">
      <w:pPr>
        <w:pStyle w:val="a3"/>
        <w:spacing w:after="0"/>
      </w:pPr>
    </w:p>
    <w:p w:rsidR="000F2A04" w:rsidRPr="00916ADF" w:rsidRDefault="000F2A04" w:rsidP="006F567D">
      <w:pPr>
        <w:tabs>
          <w:tab w:val="left" w:pos="6300"/>
          <w:tab w:val="left" w:pos="10440"/>
        </w:tabs>
        <w:spacing w:before="60"/>
        <w:rPr>
          <w:b/>
        </w:rPr>
      </w:pPr>
      <w:r>
        <w:rPr>
          <w:b/>
        </w:rPr>
        <w:t>8</w:t>
      </w:r>
      <w:r w:rsidRPr="002D2C7B">
        <w:rPr>
          <w:b/>
        </w:rPr>
        <w:t xml:space="preserve">. </w:t>
      </w:r>
      <w:r w:rsidRPr="00916ADF">
        <w:rPr>
          <w:b/>
        </w:rPr>
        <w:t>Ответственный исполнитель</w:t>
      </w:r>
    </w:p>
    <w:p w:rsidR="000F2A04" w:rsidRPr="00C60CD9" w:rsidRDefault="000F2A04" w:rsidP="000F2A04">
      <w:pPr>
        <w:tabs>
          <w:tab w:val="left" w:pos="6300"/>
          <w:tab w:val="left" w:pos="10440"/>
        </w:tabs>
        <w:spacing w:before="60"/>
        <w:rPr>
          <w:b/>
        </w:rPr>
      </w:pPr>
      <w:r>
        <w:rPr>
          <w:b/>
        </w:rPr>
        <w:t>__________________________________________________________________________________________________________________________________________________________</w:t>
      </w:r>
    </w:p>
    <w:p w:rsidR="000F2A04" w:rsidRDefault="000F2A04" w:rsidP="000F2A04">
      <w:pPr>
        <w:tabs>
          <w:tab w:val="left" w:pos="6300"/>
          <w:tab w:val="left" w:pos="10440"/>
        </w:tabs>
        <w:spacing w:before="60"/>
        <w:ind w:firstLine="567"/>
        <w:rPr>
          <w:b/>
        </w:rPr>
      </w:pPr>
    </w:p>
    <w:p w:rsidR="00D979E6" w:rsidRPr="00C60CD9" w:rsidRDefault="00D979E6" w:rsidP="00D979E6">
      <w:pPr>
        <w:pStyle w:val="ConsNormal"/>
        <w:widowControl/>
        <w:ind w:firstLine="0"/>
        <w:jc w:val="both"/>
        <w:rPr>
          <w:rFonts w:ascii="Times New Roman" w:hAnsi="Times New Roman" w:cs="Times New Roman"/>
          <w:b/>
        </w:rPr>
      </w:pPr>
      <w:r w:rsidRPr="004F66C8">
        <w:rPr>
          <w:rFonts w:ascii="Times New Roman" w:hAnsi="Times New Roman" w:cs="Times New Roman"/>
          <w:b/>
        </w:rPr>
        <w:t>ИСПОЛНИТЕЛЬ:</w:t>
      </w:r>
      <w:r w:rsidRPr="00187870">
        <w:rPr>
          <w:rFonts w:ascii="Times New Roman" w:hAnsi="Times New Roman" w:cs="Times New Roman"/>
          <w:b/>
        </w:rPr>
        <w:tab/>
      </w:r>
      <w:r w:rsidRPr="00187870">
        <w:rPr>
          <w:b/>
        </w:rPr>
        <w:tab/>
      </w:r>
      <w:r w:rsidRPr="00187870">
        <w:rPr>
          <w:b/>
        </w:rPr>
        <w:tab/>
      </w:r>
      <w:r w:rsidRPr="00187870">
        <w:rPr>
          <w:b/>
        </w:rPr>
        <w:tab/>
      </w:r>
      <w:r w:rsidRPr="00187870">
        <w:rPr>
          <w:b/>
        </w:rPr>
        <w:tab/>
      </w:r>
      <w:r w:rsidRPr="00187870">
        <w:rPr>
          <w:b/>
        </w:rPr>
        <w:tab/>
      </w:r>
      <w:r w:rsidRPr="00C60CD9">
        <w:rPr>
          <w:rFonts w:ascii="Times New Roman" w:hAnsi="Times New Roman" w:cs="Times New Roman"/>
          <w:b/>
        </w:rPr>
        <w:t>ЗАКАЗЧИК:</w:t>
      </w:r>
    </w:p>
    <w:p w:rsidR="000F2A04" w:rsidRDefault="000F2A04" w:rsidP="000F2A04">
      <w:pPr>
        <w:tabs>
          <w:tab w:val="left" w:pos="6300"/>
          <w:tab w:val="left" w:pos="10440"/>
        </w:tabs>
        <w:spacing w:before="60"/>
        <w:ind w:firstLine="567"/>
        <w:rPr>
          <w:b/>
        </w:rPr>
      </w:pPr>
    </w:p>
    <w:tbl>
      <w:tblPr>
        <w:tblW w:w="10080" w:type="dxa"/>
        <w:tblInd w:w="108" w:type="dxa"/>
        <w:tblLayout w:type="fixed"/>
        <w:tblLook w:val="0000"/>
      </w:tblPr>
      <w:tblGrid>
        <w:gridCol w:w="5040"/>
        <w:gridCol w:w="5040"/>
      </w:tblGrid>
      <w:tr w:rsidR="000F2A04" w:rsidRPr="00311474" w:rsidTr="006F567D">
        <w:tc>
          <w:tcPr>
            <w:tcW w:w="5040" w:type="dxa"/>
          </w:tcPr>
          <w:p w:rsidR="000F2A04" w:rsidRPr="005540F6" w:rsidRDefault="000F2A04" w:rsidP="00187870">
            <w:pPr>
              <w:pStyle w:val="ConsNonformat"/>
              <w:rPr>
                <w:rFonts w:ascii="Times New Roman" w:hAnsi="Times New Roman" w:cs="Times New Roman"/>
                <w:szCs w:val="28"/>
              </w:rPr>
            </w:pPr>
            <w:r w:rsidRPr="005540F6">
              <w:rPr>
                <w:rFonts w:ascii="Times New Roman" w:hAnsi="Times New Roman" w:cs="Times New Roman"/>
                <w:szCs w:val="28"/>
              </w:rPr>
              <w:t xml:space="preserve">Директор </w:t>
            </w:r>
            <w:r w:rsidR="00D979E6">
              <w:rPr>
                <w:rFonts w:ascii="Times New Roman" w:hAnsi="Times New Roman" w:cs="Times New Roman"/>
                <w:szCs w:val="28"/>
              </w:rPr>
              <w:t>ИМГиГ</w:t>
            </w:r>
            <w:r w:rsidRPr="005540F6">
              <w:rPr>
                <w:rFonts w:ascii="Times New Roman" w:hAnsi="Times New Roman" w:cs="Times New Roman"/>
                <w:szCs w:val="28"/>
              </w:rPr>
              <w:t xml:space="preserve"> ДВО РАН</w:t>
            </w:r>
          </w:p>
          <w:p w:rsidR="000F2A04" w:rsidRDefault="000F2A04" w:rsidP="00187870">
            <w:pPr>
              <w:pStyle w:val="a3"/>
              <w:spacing w:after="0"/>
              <w:jc w:val="both"/>
              <w:rPr>
                <w:szCs w:val="24"/>
                <w:lang w:val="ru-RU"/>
              </w:rPr>
            </w:pPr>
          </w:p>
          <w:p w:rsidR="000F2A04" w:rsidRPr="002341E7" w:rsidRDefault="000F2A04" w:rsidP="00187870">
            <w:pPr>
              <w:pStyle w:val="a3"/>
              <w:spacing w:after="0"/>
              <w:jc w:val="both"/>
              <w:rPr>
                <w:szCs w:val="24"/>
                <w:lang w:val="ru-RU"/>
              </w:rPr>
            </w:pPr>
          </w:p>
          <w:p w:rsidR="000F2A04" w:rsidRDefault="00D979E6" w:rsidP="00187870">
            <w:pPr>
              <w:pStyle w:val="a3"/>
              <w:spacing w:after="0"/>
              <w:jc w:val="both"/>
              <w:rPr>
                <w:szCs w:val="24"/>
                <w:lang w:val="ru-RU"/>
              </w:rPr>
            </w:pPr>
            <w:r>
              <w:rPr>
                <w:szCs w:val="24"/>
                <w:lang w:val="ru-RU"/>
              </w:rPr>
              <w:t>_____________________</w:t>
            </w:r>
            <w:r w:rsidR="000F2A04" w:rsidRPr="002341E7">
              <w:rPr>
                <w:szCs w:val="24"/>
                <w:lang w:val="ru-RU"/>
              </w:rPr>
              <w:t xml:space="preserve">__ </w:t>
            </w:r>
            <w:r>
              <w:rPr>
                <w:szCs w:val="24"/>
                <w:lang w:val="ru-RU"/>
              </w:rPr>
              <w:t>Л.М. Богомолов</w:t>
            </w:r>
          </w:p>
          <w:p w:rsidR="000F2A04" w:rsidRDefault="000F2A04" w:rsidP="00187870">
            <w:pPr>
              <w:pStyle w:val="a3"/>
              <w:spacing w:after="0"/>
              <w:jc w:val="both"/>
              <w:rPr>
                <w:szCs w:val="24"/>
                <w:lang w:val="ru-RU"/>
              </w:rPr>
            </w:pPr>
          </w:p>
          <w:p w:rsidR="00D979E6" w:rsidRPr="002341E7" w:rsidRDefault="00D979E6" w:rsidP="00187870">
            <w:pPr>
              <w:pStyle w:val="a3"/>
              <w:spacing w:after="0"/>
              <w:jc w:val="both"/>
              <w:rPr>
                <w:szCs w:val="24"/>
                <w:lang w:val="ru-RU"/>
              </w:rPr>
            </w:pPr>
          </w:p>
          <w:p w:rsidR="000F2A04" w:rsidRPr="002341E7" w:rsidRDefault="000F2A04" w:rsidP="00187870">
            <w:pPr>
              <w:pStyle w:val="a3"/>
              <w:spacing w:after="0"/>
              <w:rPr>
                <w:szCs w:val="24"/>
                <w:lang w:val="ru-RU"/>
              </w:rPr>
            </w:pPr>
            <w:r w:rsidRPr="002341E7">
              <w:rPr>
                <w:szCs w:val="24"/>
                <w:lang w:val="ru-RU"/>
              </w:rPr>
              <w:t>«____</w:t>
            </w:r>
            <w:r w:rsidR="00D15327">
              <w:rPr>
                <w:szCs w:val="24"/>
                <w:lang w:val="ru-RU"/>
              </w:rPr>
              <w:t>» __________________ 20___</w:t>
            </w:r>
            <w:r>
              <w:rPr>
                <w:szCs w:val="24"/>
                <w:lang w:val="ru-RU"/>
              </w:rPr>
              <w:t>.</w:t>
            </w:r>
          </w:p>
          <w:p w:rsidR="000F2A04" w:rsidRDefault="000F2A04" w:rsidP="00187870">
            <w:pPr>
              <w:pStyle w:val="a3"/>
              <w:spacing w:after="0"/>
              <w:rPr>
                <w:szCs w:val="24"/>
                <w:lang w:val="ru-RU"/>
              </w:rPr>
            </w:pPr>
            <w:r w:rsidRPr="002341E7">
              <w:rPr>
                <w:szCs w:val="24"/>
                <w:lang w:val="ru-RU"/>
              </w:rPr>
              <w:t>МП</w:t>
            </w:r>
          </w:p>
          <w:p w:rsidR="000F2A04" w:rsidRPr="00311474" w:rsidRDefault="000F2A04" w:rsidP="00187870">
            <w:pPr>
              <w:pStyle w:val="a3"/>
              <w:spacing w:after="0"/>
              <w:rPr>
                <w:b/>
                <w:szCs w:val="24"/>
                <w:lang w:val="ru-RU"/>
              </w:rPr>
            </w:pPr>
          </w:p>
        </w:tc>
        <w:tc>
          <w:tcPr>
            <w:tcW w:w="5040" w:type="dxa"/>
          </w:tcPr>
          <w:p w:rsidR="00D979E6" w:rsidRDefault="00D979E6" w:rsidP="00187870">
            <w:pPr>
              <w:pStyle w:val="a3"/>
              <w:spacing w:after="0"/>
              <w:rPr>
                <w:szCs w:val="24"/>
                <w:lang w:val="ru-RU"/>
              </w:rPr>
            </w:pPr>
          </w:p>
          <w:p w:rsidR="00D979E6" w:rsidRPr="00281DF1" w:rsidRDefault="00D979E6" w:rsidP="00187870">
            <w:pPr>
              <w:pStyle w:val="a3"/>
              <w:spacing w:after="0"/>
              <w:rPr>
                <w:szCs w:val="24"/>
                <w:lang w:val="ru-RU"/>
              </w:rPr>
            </w:pPr>
          </w:p>
          <w:p w:rsidR="000F2A04" w:rsidRDefault="000F2A04" w:rsidP="00187870">
            <w:pPr>
              <w:pStyle w:val="a3"/>
              <w:spacing w:after="0"/>
              <w:rPr>
                <w:szCs w:val="24"/>
                <w:lang w:val="ru-RU"/>
              </w:rPr>
            </w:pPr>
          </w:p>
          <w:p w:rsidR="000F2A04" w:rsidRDefault="000F2A04" w:rsidP="00187870">
            <w:pPr>
              <w:pStyle w:val="a3"/>
              <w:spacing w:after="0"/>
              <w:rPr>
                <w:szCs w:val="24"/>
                <w:lang w:val="ru-RU"/>
              </w:rPr>
            </w:pPr>
            <w:r w:rsidRPr="00281DF1">
              <w:rPr>
                <w:szCs w:val="24"/>
                <w:lang w:val="ru-RU"/>
              </w:rPr>
              <w:t xml:space="preserve">______________________ </w:t>
            </w:r>
          </w:p>
          <w:p w:rsidR="000F2A04" w:rsidRDefault="000F2A04" w:rsidP="00187870">
            <w:pPr>
              <w:pStyle w:val="a3"/>
              <w:spacing w:after="0"/>
              <w:rPr>
                <w:szCs w:val="24"/>
                <w:lang w:val="ru-RU"/>
              </w:rPr>
            </w:pPr>
          </w:p>
          <w:p w:rsidR="00D979E6" w:rsidRDefault="00D979E6" w:rsidP="00187870">
            <w:pPr>
              <w:pStyle w:val="a3"/>
              <w:spacing w:after="0"/>
              <w:rPr>
                <w:szCs w:val="24"/>
                <w:lang w:val="ru-RU"/>
              </w:rPr>
            </w:pPr>
          </w:p>
          <w:p w:rsidR="000F2A04" w:rsidRPr="002341E7" w:rsidRDefault="00D15327" w:rsidP="00187870">
            <w:pPr>
              <w:pStyle w:val="a3"/>
              <w:spacing w:after="0"/>
              <w:rPr>
                <w:szCs w:val="24"/>
                <w:lang w:val="ru-RU"/>
              </w:rPr>
            </w:pPr>
            <w:r>
              <w:rPr>
                <w:szCs w:val="24"/>
                <w:lang w:val="ru-RU"/>
              </w:rPr>
              <w:t>«____» __________________ 20___</w:t>
            </w:r>
            <w:r w:rsidR="000F2A04" w:rsidRPr="002341E7">
              <w:rPr>
                <w:szCs w:val="24"/>
                <w:lang w:val="ru-RU"/>
              </w:rPr>
              <w:t xml:space="preserve"> г</w:t>
            </w:r>
            <w:r w:rsidR="000F2A04">
              <w:rPr>
                <w:szCs w:val="24"/>
                <w:lang w:val="ru-RU"/>
              </w:rPr>
              <w:t>.</w:t>
            </w:r>
          </w:p>
          <w:p w:rsidR="000F2A04" w:rsidRPr="00311474" w:rsidRDefault="000F2A04" w:rsidP="00187870">
            <w:pPr>
              <w:pStyle w:val="a3"/>
              <w:spacing w:after="0"/>
              <w:rPr>
                <w:szCs w:val="24"/>
                <w:lang w:val="ru-RU"/>
              </w:rPr>
            </w:pPr>
            <w:r w:rsidRPr="002341E7">
              <w:rPr>
                <w:szCs w:val="24"/>
                <w:lang w:val="ru-RU"/>
              </w:rPr>
              <w:t>МП</w:t>
            </w:r>
          </w:p>
        </w:tc>
      </w:tr>
    </w:tbl>
    <w:p w:rsidR="000F2A04" w:rsidRDefault="000F2A04" w:rsidP="000F2A04">
      <w:pPr>
        <w:tabs>
          <w:tab w:val="left" w:pos="6300"/>
          <w:tab w:val="left" w:pos="10440"/>
        </w:tabs>
        <w:spacing w:before="60"/>
        <w:ind w:left="360"/>
      </w:pPr>
    </w:p>
    <w:p w:rsidR="000F2A04" w:rsidRPr="00BF4D49" w:rsidRDefault="000F2A04" w:rsidP="000F2A04">
      <w:pPr>
        <w:tabs>
          <w:tab w:val="left" w:pos="426"/>
        </w:tabs>
        <w:jc w:val="both"/>
      </w:pPr>
    </w:p>
    <w:p w:rsidR="000F2A04" w:rsidRDefault="000F2A04" w:rsidP="000F2A04">
      <w:pPr>
        <w:tabs>
          <w:tab w:val="left" w:pos="6300"/>
          <w:tab w:val="left" w:pos="10440"/>
        </w:tabs>
        <w:ind w:right="-2"/>
      </w:pPr>
      <w:r>
        <w:br w:type="page"/>
      </w:r>
    </w:p>
    <w:p w:rsidR="000F2A04" w:rsidRPr="00BF4D49" w:rsidRDefault="00D15327" w:rsidP="000F2A04">
      <w:pPr>
        <w:tabs>
          <w:tab w:val="left" w:pos="6300"/>
          <w:tab w:val="left" w:pos="10440"/>
        </w:tabs>
        <w:ind w:right="-2"/>
        <w:jc w:val="right"/>
      </w:pPr>
      <w:r>
        <w:lastRenderedPageBreak/>
        <w:t xml:space="preserve">Приложение </w:t>
      </w:r>
      <w:r w:rsidR="000F2A04" w:rsidRPr="00BF4D49">
        <w:t xml:space="preserve"> </w:t>
      </w:r>
      <w:r w:rsidR="000F2A04">
        <w:t>2</w:t>
      </w:r>
    </w:p>
    <w:p w:rsidR="000F2A04" w:rsidRDefault="000F2A04" w:rsidP="000F2A04">
      <w:pPr>
        <w:tabs>
          <w:tab w:val="left" w:pos="10440"/>
        </w:tabs>
        <w:ind w:right="-2"/>
        <w:jc w:val="right"/>
      </w:pPr>
      <w:r w:rsidRPr="00BF4D49">
        <w:t xml:space="preserve">к договору на </w:t>
      </w:r>
      <w:r w:rsidR="001E1610">
        <w:t>оказание услуг</w:t>
      </w:r>
    </w:p>
    <w:p w:rsidR="000F2A04" w:rsidRPr="00BF4D49" w:rsidRDefault="000F2A04" w:rsidP="000F2A04">
      <w:pPr>
        <w:tabs>
          <w:tab w:val="left" w:pos="7797"/>
          <w:tab w:val="left" w:pos="10440"/>
        </w:tabs>
        <w:jc w:val="right"/>
      </w:pPr>
      <w:r>
        <w:t xml:space="preserve">№ ______ </w:t>
      </w:r>
      <w:r w:rsidR="00D15327">
        <w:t>от  _________ 20___</w:t>
      </w:r>
      <w:r w:rsidRPr="00BF4D49">
        <w:t xml:space="preserve"> г.</w:t>
      </w:r>
    </w:p>
    <w:p w:rsidR="000F2A04" w:rsidRPr="00BF4D49" w:rsidRDefault="000F2A04" w:rsidP="000F2A04">
      <w:pPr>
        <w:tabs>
          <w:tab w:val="left" w:pos="6300"/>
          <w:tab w:val="left" w:pos="10440"/>
        </w:tabs>
        <w:spacing w:before="60"/>
      </w:pPr>
    </w:p>
    <w:p w:rsidR="000F2A04" w:rsidRPr="00D763C2" w:rsidRDefault="000F2A04" w:rsidP="000F2A04">
      <w:pPr>
        <w:pStyle w:val="1"/>
        <w:spacing w:line="240" w:lineRule="auto"/>
        <w:rPr>
          <w:rFonts w:ascii="Times New Roman" w:hAnsi="Times New Roman"/>
          <w:sz w:val="24"/>
          <w:szCs w:val="24"/>
        </w:rPr>
      </w:pPr>
      <w:r w:rsidRPr="00D763C2">
        <w:rPr>
          <w:rFonts w:ascii="Times New Roman" w:hAnsi="Times New Roman"/>
          <w:sz w:val="24"/>
          <w:szCs w:val="24"/>
        </w:rPr>
        <w:t>Протокол</w:t>
      </w:r>
    </w:p>
    <w:p w:rsidR="000F2A04" w:rsidRPr="00BF4D49" w:rsidRDefault="000F2A04" w:rsidP="000F2A04">
      <w:pPr>
        <w:pStyle w:val="12"/>
        <w:spacing w:line="360" w:lineRule="auto"/>
        <w:rPr>
          <w:b w:val="0"/>
        </w:rPr>
      </w:pPr>
      <w:r w:rsidRPr="00C804AE">
        <w:t>согласования цены на оказания услуги по теме</w:t>
      </w:r>
      <w:r>
        <w:rPr>
          <w:b w:val="0"/>
        </w:rPr>
        <w:t>:</w:t>
      </w:r>
    </w:p>
    <w:p w:rsidR="000F2A04" w:rsidRPr="002341E7" w:rsidRDefault="000F2A04" w:rsidP="000F2A04">
      <w:pPr>
        <w:jc w:val="center"/>
        <w:rPr>
          <w:sz w:val="28"/>
          <w:u w:val="single"/>
        </w:rPr>
      </w:pPr>
      <w:r w:rsidRPr="002341E7">
        <w:rPr>
          <w:iCs/>
          <w:caps/>
          <w:sz w:val="28"/>
        </w:rPr>
        <w:t>«</w:t>
      </w:r>
      <w:r>
        <w:rPr>
          <w:szCs w:val="22"/>
        </w:rPr>
        <w:t>_________________________________________</w:t>
      </w:r>
      <w:r w:rsidRPr="002341E7">
        <w:rPr>
          <w:sz w:val="28"/>
        </w:rPr>
        <w:t>»</w:t>
      </w:r>
    </w:p>
    <w:p w:rsidR="000F2A04" w:rsidRPr="002341E7" w:rsidRDefault="000F2A04" w:rsidP="000F2A04">
      <w:pPr>
        <w:rPr>
          <w:sz w:val="28"/>
        </w:rPr>
      </w:pPr>
    </w:p>
    <w:p w:rsidR="000F2A04" w:rsidRPr="00A82263" w:rsidRDefault="000F2A04" w:rsidP="000F2A04">
      <w:pPr>
        <w:rPr>
          <w:lang w:eastAsia="en-US"/>
        </w:rPr>
      </w:pPr>
    </w:p>
    <w:p w:rsidR="00D15327" w:rsidRDefault="000F2A04" w:rsidP="000F2A04">
      <w:pPr>
        <w:rPr>
          <w:lang w:eastAsia="en-US"/>
        </w:rPr>
      </w:pPr>
      <w:r w:rsidRPr="00A82263">
        <w:rPr>
          <w:lang w:eastAsia="en-US"/>
        </w:rPr>
        <w:t xml:space="preserve">Цена </w:t>
      </w:r>
      <w:r w:rsidR="006F567D">
        <w:rPr>
          <w:lang w:eastAsia="en-US"/>
        </w:rPr>
        <w:t>услуг</w:t>
      </w:r>
      <w:r w:rsidRPr="00A82263">
        <w:rPr>
          <w:lang w:eastAsia="en-US"/>
        </w:rPr>
        <w:t>, выполняемых по договору</w:t>
      </w:r>
    </w:p>
    <w:p w:rsidR="000F2A04" w:rsidRDefault="00D15327" w:rsidP="000F2A04">
      <w:pPr>
        <w:rPr>
          <w:lang w:eastAsia="en-US"/>
        </w:rPr>
      </w:pPr>
      <w:r>
        <w:rPr>
          <w:lang w:eastAsia="en-US"/>
        </w:rPr>
        <w:t xml:space="preserve"> (________________________________________________________________</w:t>
      </w:r>
      <w:r w:rsidR="000F2A04">
        <w:rPr>
          <w:lang w:eastAsia="en-US"/>
        </w:rPr>
        <w:t>)</w:t>
      </w:r>
      <w:r w:rsidR="000F2A04" w:rsidRPr="00A82263">
        <w:rPr>
          <w:lang w:eastAsia="en-US"/>
        </w:rPr>
        <w:t xml:space="preserve"> рублей 00 коп.</w:t>
      </w:r>
    </w:p>
    <w:p w:rsidR="000F2A04" w:rsidRDefault="000F2A04" w:rsidP="000F2A04">
      <w:pPr>
        <w:rPr>
          <w:lang w:eastAsia="en-US"/>
        </w:rPr>
      </w:pPr>
      <w:r w:rsidRPr="00A82263">
        <w:rPr>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6199"/>
        <w:gridCol w:w="2567"/>
      </w:tblGrid>
      <w:tr w:rsidR="000F2A04" w:rsidRPr="00A82263" w:rsidTr="00187870">
        <w:trPr>
          <w:trHeight w:val="233"/>
        </w:trPr>
        <w:tc>
          <w:tcPr>
            <w:tcW w:w="805" w:type="dxa"/>
            <w:hideMark/>
          </w:tcPr>
          <w:p w:rsidR="000F2A04" w:rsidRPr="00A82263" w:rsidRDefault="000F2A04" w:rsidP="00187870">
            <w:pPr>
              <w:tabs>
                <w:tab w:val="left" w:pos="6300"/>
                <w:tab w:val="left" w:pos="10440"/>
              </w:tabs>
              <w:jc w:val="center"/>
              <w:rPr>
                <w:bCs/>
                <w:lang w:eastAsia="en-US"/>
              </w:rPr>
            </w:pPr>
            <w:r w:rsidRPr="00A82263">
              <w:rPr>
                <w:bCs/>
                <w:lang w:eastAsia="en-US"/>
              </w:rPr>
              <w:t>№ п/п</w:t>
            </w:r>
          </w:p>
        </w:tc>
        <w:tc>
          <w:tcPr>
            <w:tcW w:w="6199" w:type="dxa"/>
            <w:hideMark/>
          </w:tcPr>
          <w:p w:rsidR="000F2A04" w:rsidRPr="00A82263" w:rsidRDefault="000F2A04" w:rsidP="00187870">
            <w:pPr>
              <w:tabs>
                <w:tab w:val="left" w:pos="6300"/>
                <w:tab w:val="left" w:pos="10440"/>
              </w:tabs>
              <w:jc w:val="center"/>
              <w:rPr>
                <w:bCs/>
                <w:lang w:eastAsia="en-US"/>
              </w:rPr>
            </w:pPr>
            <w:r w:rsidRPr="00A82263">
              <w:rPr>
                <w:bCs/>
                <w:lang w:eastAsia="en-US"/>
              </w:rPr>
              <w:t>Наименование показателя</w:t>
            </w:r>
          </w:p>
        </w:tc>
        <w:tc>
          <w:tcPr>
            <w:tcW w:w="2567" w:type="dxa"/>
            <w:hideMark/>
          </w:tcPr>
          <w:p w:rsidR="000F2A04" w:rsidRPr="00A82263" w:rsidRDefault="000F2A04" w:rsidP="00187870">
            <w:pPr>
              <w:tabs>
                <w:tab w:val="left" w:pos="6300"/>
                <w:tab w:val="left" w:pos="10440"/>
              </w:tabs>
              <w:jc w:val="center"/>
              <w:rPr>
                <w:bCs/>
                <w:lang w:eastAsia="en-US"/>
              </w:rPr>
            </w:pPr>
            <w:r w:rsidRPr="00A82263">
              <w:rPr>
                <w:bCs/>
                <w:lang w:eastAsia="en-US"/>
              </w:rPr>
              <w:t xml:space="preserve">Стоимость </w:t>
            </w:r>
            <w:r>
              <w:rPr>
                <w:bCs/>
                <w:lang w:eastAsia="en-US"/>
              </w:rPr>
              <w:t>услуг</w:t>
            </w:r>
            <w:r w:rsidRPr="00A82263">
              <w:rPr>
                <w:bCs/>
                <w:lang w:eastAsia="en-US"/>
              </w:rPr>
              <w:t>, руб</w:t>
            </w:r>
            <w:r>
              <w:rPr>
                <w:bCs/>
                <w:lang w:eastAsia="en-US"/>
              </w:rPr>
              <w:t>.</w:t>
            </w:r>
          </w:p>
        </w:tc>
      </w:tr>
      <w:tr w:rsidR="000F2A04" w:rsidRPr="00A82263" w:rsidTr="00187870">
        <w:tc>
          <w:tcPr>
            <w:tcW w:w="805" w:type="dxa"/>
            <w:hideMark/>
          </w:tcPr>
          <w:p w:rsidR="000F2A04" w:rsidRPr="00A82263" w:rsidRDefault="000F2A04" w:rsidP="00187870">
            <w:pPr>
              <w:tabs>
                <w:tab w:val="left" w:pos="6300"/>
                <w:tab w:val="left" w:pos="10440"/>
              </w:tabs>
              <w:jc w:val="center"/>
              <w:rPr>
                <w:bCs/>
                <w:lang w:eastAsia="en-US"/>
              </w:rPr>
            </w:pPr>
            <w:r w:rsidRPr="00A82263">
              <w:rPr>
                <w:bCs/>
                <w:lang w:eastAsia="en-US"/>
              </w:rPr>
              <w:t>1</w:t>
            </w:r>
          </w:p>
        </w:tc>
        <w:tc>
          <w:tcPr>
            <w:tcW w:w="6199" w:type="dxa"/>
          </w:tcPr>
          <w:p w:rsidR="000F2A04" w:rsidRPr="00A82263" w:rsidRDefault="000F2A04" w:rsidP="00187870">
            <w:pPr>
              <w:tabs>
                <w:tab w:val="left" w:pos="6300"/>
                <w:tab w:val="left" w:pos="10440"/>
              </w:tabs>
              <w:spacing w:before="60"/>
              <w:jc w:val="both"/>
              <w:rPr>
                <w:bCs/>
                <w:lang w:eastAsia="en-US"/>
              </w:rPr>
            </w:pPr>
          </w:p>
        </w:tc>
        <w:tc>
          <w:tcPr>
            <w:tcW w:w="2567" w:type="dxa"/>
          </w:tcPr>
          <w:p w:rsidR="000F2A04" w:rsidRPr="00AF2367" w:rsidRDefault="000F2A04" w:rsidP="00187870">
            <w:pPr>
              <w:tabs>
                <w:tab w:val="left" w:pos="6300"/>
                <w:tab w:val="left" w:pos="10440"/>
              </w:tabs>
              <w:jc w:val="center"/>
              <w:rPr>
                <w:bCs/>
                <w:lang w:val="en-US" w:eastAsia="en-US"/>
              </w:rPr>
            </w:pPr>
          </w:p>
        </w:tc>
      </w:tr>
      <w:tr w:rsidR="000F2A04" w:rsidRPr="00A82263" w:rsidTr="00187870">
        <w:tc>
          <w:tcPr>
            <w:tcW w:w="7004" w:type="dxa"/>
            <w:gridSpan w:val="2"/>
          </w:tcPr>
          <w:p w:rsidR="000F2A04" w:rsidRPr="00A82263" w:rsidRDefault="000F2A04" w:rsidP="00187870">
            <w:pPr>
              <w:jc w:val="right"/>
              <w:rPr>
                <w:lang w:eastAsia="en-US"/>
              </w:rPr>
            </w:pPr>
            <w:r w:rsidRPr="00A82263">
              <w:rPr>
                <w:lang w:eastAsia="en-US"/>
              </w:rPr>
              <w:t>ИТОГО:</w:t>
            </w:r>
          </w:p>
        </w:tc>
        <w:tc>
          <w:tcPr>
            <w:tcW w:w="2567" w:type="dxa"/>
          </w:tcPr>
          <w:p w:rsidR="000F2A04" w:rsidRPr="00A82263" w:rsidRDefault="000F2A04" w:rsidP="00187870">
            <w:pPr>
              <w:tabs>
                <w:tab w:val="left" w:pos="6300"/>
                <w:tab w:val="left" w:pos="10440"/>
              </w:tabs>
              <w:jc w:val="center"/>
              <w:rPr>
                <w:bCs/>
                <w:lang w:eastAsia="en-US"/>
              </w:rPr>
            </w:pPr>
          </w:p>
        </w:tc>
      </w:tr>
    </w:tbl>
    <w:p w:rsidR="000F2A04" w:rsidRDefault="000F2A04" w:rsidP="000F2A04">
      <w:pPr>
        <w:jc w:val="both"/>
        <w:rPr>
          <w:lang w:eastAsia="en-US"/>
        </w:rPr>
      </w:pPr>
    </w:p>
    <w:p w:rsidR="000F2A04" w:rsidRPr="00A82263" w:rsidRDefault="000F2A04" w:rsidP="000F2A04">
      <w:pPr>
        <w:jc w:val="both"/>
        <w:rPr>
          <w:lang w:eastAsia="en-US"/>
        </w:rPr>
      </w:pPr>
      <w:r w:rsidRPr="00A82263">
        <w:rPr>
          <w:lang w:eastAsia="en-US"/>
        </w:rPr>
        <w:t>Настоящий протокол является основанием для проведения взаимных расчётов и платежей между Исполнителем и Заказчиком</w:t>
      </w:r>
      <w:r w:rsidR="006F567D">
        <w:rPr>
          <w:lang w:eastAsia="en-US"/>
        </w:rPr>
        <w:t xml:space="preserve"> по договору оказания услуг №___ от ______________ </w:t>
      </w:r>
      <w:r w:rsidRPr="00A82263">
        <w:rPr>
          <w:lang w:eastAsia="en-US"/>
        </w:rPr>
        <w:t>.</w:t>
      </w:r>
    </w:p>
    <w:p w:rsidR="000F2A04" w:rsidRDefault="000F2A04" w:rsidP="000F2A04">
      <w:pPr>
        <w:rPr>
          <w:lang w:eastAsia="en-US"/>
        </w:rPr>
      </w:pPr>
    </w:p>
    <w:p w:rsidR="000F2A04" w:rsidRDefault="000F2A04" w:rsidP="000F2A04">
      <w:pPr>
        <w:rPr>
          <w:lang w:eastAsia="en-US"/>
        </w:rPr>
      </w:pPr>
    </w:p>
    <w:p w:rsidR="000F2A04" w:rsidRDefault="000F2A04" w:rsidP="000F2A04">
      <w:pPr>
        <w:rPr>
          <w:lang w:eastAsia="en-US"/>
        </w:rPr>
      </w:pPr>
    </w:p>
    <w:p w:rsidR="000F2A04" w:rsidRDefault="000F2A04" w:rsidP="000F2A04">
      <w:pPr>
        <w:rPr>
          <w:lang w:eastAsia="en-US"/>
        </w:rPr>
      </w:pPr>
    </w:p>
    <w:p w:rsidR="00D979E6" w:rsidRPr="00C60CD9" w:rsidRDefault="00D979E6" w:rsidP="00D979E6">
      <w:pPr>
        <w:pStyle w:val="ConsNormal"/>
        <w:widowControl/>
        <w:ind w:firstLine="0"/>
        <w:jc w:val="both"/>
        <w:rPr>
          <w:rFonts w:ascii="Times New Roman" w:hAnsi="Times New Roman" w:cs="Times New Roman"/>
          <w:b/>
        </w:rPr>
      </w:pPr>
      <w:r w:rsidRPr="004F66C8">
        <w:rPr>
          <w:rFonts w:ascii="Times New Roman" w:hAnsi="Times New Roman" w:cs="Times New Roman"/>
          <w:b/>
        </w:rPr>
        <w:t>ИСПОЛНИТЕЛЬ:</w:t>
      </w:r>
      <w:r w:rsidRPr="00187870">
        <w:rPr>
          <w:rFonts w:ascii="Times New Roman" w:hAnsi="Times New Roman" w:cs="Times New Roman"/>
          <w:b/>
        </w:rPr>
        <w:tab/>
      </w:r>
      <w:r w:rsidRPr="00187870">
        <w:rPr>
          <w:b/>
        </w:rPr>
        <w:tab/>
      </w:r>
      <w:r w:rsidRPr="00187870">
        <w:rPr>
          <w:b/>
        </w:rPr>
        <w:tab/>
      </w:r>
      <w:r w:rsidRPr="00187870">
        <w:rPr>
          <w:b/>
        </w:rPr>
        <w:tab/>
      </w:r>
      <w:r w:rsidRPr="00187870">
        <w:rPr>
          <w:b/>
        </w:rPr>
        <w:tab/>
      </w:r>
      <w:r w:rsidRPr="00187870">
        <w:rPr>
          <w:b/>
        </w:rPr>
        <w:tab/>
      </w:r>
      <w:r w:rsidRPr="00C60CD9">
        <w:rPr>
          <w:rFonts w:ascii="Times New Roman" w:hAnsi="Times New Roman" w:cs="Times New Roman"/>
          <w:b/>
        </w:rPr>
        <w:t>ЗАКАЗЧИК:</w:t>
      </w:r>
    </w:p>
    <w:p w:rsidR="000F2A04" w:rsidRPr="00A82263" w:rsidRDefault="000F2A04" w:rsidP="000F2A04">
      <w:pPr>
        <w:rPr>
          <w:lang w:eastAsia="en-US"/>
        </w:rPr>
      </w:pPr>
    </w:p>
    <w:tbl>
      <w:tblPr>
        <w:tblW w:w="10080" w:type="dxa"/>
        <w:tblInd w:w="-252" w:type="dxa"/>
        <w:tblLayout w:type="fixed"/>
        <w:tblLook w:val="0000"/>
      </w:tblPr>
      <w:tblGrid>
        <w:gridCol w:w="5040"/>
        <w:gridCol w:w="5040"/>
      </w:tblGrid>
      <w:tr w:rsidR="000F2A04" w:rsidRPr="00311474" w:rsidTr="00187870">
        <w:tc>
          <w:tcPr>
            <w:tcW w:w="5040" w:type="dxa"/>
          </w:tcPr>
          <w:p w:rsidR="000F2A04" w:rsidRPr="005540F6" w:rsidRDefault="000F2A04" w:rsidP="00187870">
            <w:pPr>
              <w:pStyle w:val="ConsNonformat"/>
              <w:rPr>
                <w:rFonts w:ascii="Times New Roman" w:hAnsi="Times New Roman" w:cs="Times New Roman"/>
                <w:szCs w:val="28"/>
              </w:rPr>
            </w:pPr>
            <w:r w:rsidRPr="005540F6">
              <w:rPr>
                <w:rFonts w:ascii="Times New Roman" w:hAnsi="Times New Roman" w:cs="Times New Roman"/>
                <w:szCs w:val="28"/>
              </w:rPr>
              <w:t xml:space="preserve">Директор </w:t>
            </w:r>
            <w:r w:rsidR="00D979E6">
              <w:rPr>
                <w:rFonts w:ascii="Times New Roman" w:hAnsi="Times New Roman" w:cs="Times New Roman"/>
                <w:szCs w:val="28"/>
              </w:rPr>
              <w:t>ИМГиГ</w:t>
            </w:r>
            <w:r>
              <w:rPr>
                <w:rFonts w:ascii="Times New Roman" w:hAnsi="Times New Roman" w:cs="Times New Roman"/>
                <w:szCs w:val="28"/>
              </w:rPr>
              <w:t xml:space="preserve"> Д</w:t>
            </w:r>
            <w:r w:rsidRPr="005540F6">
              <w:rPr>
                <w:rFonts w:ascii="Times New Roman" w:hAnsi="Times New Roman" w:cs="Times New Roman"/>
                <w:szCs w:val="28"/>
              </w:rPr>
              <w:t>ВО РАН</w:t>
            </w:r>
          </w:p>
          <w:p w:rsidR="000F2A04" w:rsidRDefault="000F2A04" w:rsidP="00187870">
            <w:pPr>
              <w:pStyle w:val="a3"/>
              <w:spacing w:after="0"/>
              <w:jc w:val="both"/>
              <w:rPr>
                <w:szCs w:val="24"/>
                <w:lang w:val="ru-RU"/>
              </w:rPr>
            </w:pPr>
          </w:p>
          <w:p w:rsidR="000F2A04" w:rsidRPr="002341E7" w:rsidRDefault="000F2A04" w:rsidP="00187870">
            <w:pPr>
              <w:pStyle w:val="a3"/>
              <w:spacing w:after="0"/>
              <w:jc w:val="both"/>
              <w:rPr>
                <w:szCs w:val="24"/>
                <w:lang w:val="ru-RU"/>
              </w:rPr>
            </w:pPr>
          </w:p>
          <w:p w:rsidR="000F2A04" w:rsidRDefault="000F2A04" w:rsidP="00187870">
            <w:pPr>
              <w:pStyle w:val="a3"/>
              <w:spacing w:after="0"/>
              <w:jc w:val="both"/>
              <w:rPr>
                <w:szCs w:val="24"/>
                <w:lang w:val="ru-RU"/>
              </w:rPr>
            </w:pPr>
            <w:r w:rsidRPr="002341E7">
              <w:rPr>
                <w:szCs w:val="24"/>
                <w:lang w:val="ru-RU"/>
              </w:rPr>
              <w:t>________________________</w:t>
            </w:r>
            <w:r w:rsidR="00D979E6">
              <w:rPr>
                <w:szCs w:val="24"/>
                <w:lang w:val="ru-RU"/>
              </w:rPr>
              <w:t>Л.М. Богомолов</w:t>
            </w:r>
          </w:p>
          <w:p w:rsidR="000F2A04" w:rsidRDefault="000F2A04" w:rsidP="00187870">
            <w:pPr>
              <w:pStyle w:val="a3"/>
              <w:spacing w:after="0"/>
              <w:jc w:val="both"/>
              <w:rPr>
                <w:szCs w:val="24"/>
                <w:lang w:val="ru-RU"/>
              </w:rPr>
            </w:pPr>
          </w:p>
          <w:p w:rsidR="00D979E6" w:rsidRPr="002341E7" w:rsidRDefault="00D979E6" w:rsidP="00187870">
            <w:pPr>
              <w:pStyle w:val="a3"/>
              <w:spacing w:after="0"/>
              <w:jc w:val="both"/>
              <w:rPr>
                <w:szCs w:val="24"/>
                <w:lang w:val="ru-RU"/>
              </w:rPr>
            </w:pPr>
          </w:p>
          <w:p w:rsidR="000F2A04" w:rsidRPr="002341E7" w:rsidRDefault="000F2A04" w:rsidP="00187870">
            <w:pPr>
              <w:pStyle w:val="a3"/>
              <w:spacing w:after="0"/>
              <w:rPr>
                <w:szCs w:val="24"/>
                <w:lang w:val="ru-RU"/>
              </w:rPr>
            </w:pPr>
            <w:r w:rsidRPr="002341E7">
              <w:rPr>
                <w:szCs w:val="24"/>
                <w:lang w:val="ru-RU"/>
              </w:rPr>
              <w:t xml:space="preserve">«____» </w:t>
            </w:r>
            <w:r w:rsidR="00D15327">
              <w:rPr>
                <w:szCs w:val="24"/>
                <w:lang w:val="ru-RU"/>
              </w:rPr>
              <w:t>__________________ 20___</w:t>
            </w:r>
            <w:r w:rsidRPr="002341E7">
              <w:rPr>
                <w:szCs w:val="24"/>
                <w:lang w:val="ru-RU"/>
              </w:rPr>
              <w:t xml:space="preserve"> г</w:t>
            </w:r>
            <w:r>
              <w:rPr>
                <w:szCs w:val="24"/>
                <w:lang w:val="ru-RU"/>
              </w:rPr>
              <w:t>.</w:t>
            </w:r>
          </w:p>
          <w:p w:rsidR="000F2A04" w:rsidRDefault="000F2A04" w:rsidP="00187870">
            <w:pPr>
              <w:pStyle w:val="a3"/>
              <w:spacing w:after="0"/>
              <w:rPr>
                <w:szCs w:val="24"/>
                <w:lang w:val="ru-RU"/>
              </w:rPr>
            </w:pPr>
            <w:r w:rsidRPr="002341E7">
              <w:rPr>
                <w:szCs w:val="24"/>
                <w:lang w:val="ru-RU"/>
              </w:rPr>
              <w:t>МП</w:t>
            </w:r>
          </w:p>
          <w:p w:rsidR="000F2A04" w:rsidRPr="00311474" w:rsidRDefault="000F2A04" w:rsidP="00187870">
            <w:pPr>
              <w:pStyle w:val="a3"/>
              <w:spacing w:after="0"/>
              <w:rPr>
                <w:b/>
                <w:szCs w:val="24"/>
                <w:lang w:val="ru-RU"/>
              </w:rPr>
            </w:pPr>
          </w:p>
        </w:tc>
        <w:tc>
          <w:tcPr>
            <w:tcW w:w="5040" w:type="dxa"/>
          </w:tcPr>
          <w:p w:rsidR="000F2A04" w:rsidRDefault="000F2A04" w:rsidP="00187870">
            <w:pPr>
              <w:pStyle w:val="a3"/>
              <w:spacing w:after="0"/>
              <w:rPr>
                <w:szCs w:val="24"/>
                <w:lang w:val="ru-RU"/>
              </w:rPr>
            </w:pPr>
          </w:p>
          <w:p w:rsidR="00D979E6" w:rsidRPr="00281DF1" w:rsidRDefault="00D979E6" w:rsidP="00187870">
            <w:pPr>
              <w:pStyle w:val="a3"/>
              <w:spacing w:after="0"/>
              <w:rPr>
                <w:szCs w:val="24"/>
                <w:lang w:val="ru-RU"/>
              </w:rPr>
            </w:pPr>
          </w:p>
          <w:p w:rsidR="000F2A04" w:rsidRDefault="000F2A04" w:rsidP="00187870">
            <w:pPr>
              <w:pStyle w:val="a3"/>
              <w:spacing w:after="0"/>
              <w:rPr>
                <w:szCs w:val="24"/>
                <w:lang w:val="ru-RU"/>
              </w:rPr>
            </w:pPr>
          </w:p>
          <w:p w:rsidR="000F2A04" w:rsidRDefault="000F2A04" w:rsidP="00187870">
            <w:pPr>
              <w:pStyle w:val="a3"/>
              <w:spacing w:after="0"/>
              <w:rPr>
                <w:szCs w:val="24"/>
                <w:lang w:val="ru-RU"/>
              </w:rPr>
            </w:pPr>
            <w:r w:rsidRPr="00281DF1">
              <w:rPr>
                <w:szCs w:val="24"/>
                <w:lang w:val="ru-RU"/>
              </w:rPr>
              <w:t xml:space="preserve">______________________ </w:t>
            </w:r>
          </w:p>
          <w:p w:rsidR="00D979E6" w:rsidRDefault="00D979E6" w:rsidP="00187870">
            <w:pPr>
              <w:pStyle w:val="a3"/>
              <w:spacing w:after="0"/>
              <w:rPr>
                <w:szCs w:val="24"/>
                <w:lang w:val="ru-RU"/>
              </w:rPr>
            </w:pPr>
          </w:p>
          <w:p w:rsidR="00D979E6" w:rsidRDefault="00D979E6" w:rsidP="00187870">
            <w:pPr>
              <w:pStyle w:val="a3"/>
              <w:spacing w:after="0"/>
              <w:rPr>
                <w:szCs w:val="24"/>
                <w:lang w:val="ru-RU"/>
              </w:rPr>
            </w:pPr>
          </w:p>
          <w:p w:rsidR="000F2A04" w:rsidRPr="002341E7" w:rsidRDefault="00D15327" w:rsidP="00187870">
            <w:pPr>
              <w:pStyle w:val="a3"/>
              <w:spacing w:after="0"/>
              <w:rPr>
                <w:szCs w:val="24"/>
                <w:lang w:val="ru-RU"/>
              </w:rPr>
            </w:pPr>
            <w:r>
              <w:rPr>
                <w:szCs w:val="24"/>
                <w:lang w:val="ru-RU"/>
              </w:rPr>
              <w:t>«____» __________________ 20___</w:t>
            </w:r>
            <w:r w:rsidR="000F2A04" w:rsidRPr="002341E7">
              <w:rPr>
                <w:szCs w:val="24"/>
                <w:lang w:val="ru-RU"/>
              </w:rPr>
              <w:t xml:space="preserve"> г</w:t>
            </w:r>
            <w:r w:rsidR="000F2A04">
              <w:rPr>
                <w:szCs w:val="24"/>
                <w:lang w:val="ru-RU"/>
              </w:rPr>
              <w:t>.</w:t>
            </w:r>
          </w:p>
          <w:p w:rsidR="000F2A04" w:rsidRPr="00311474" w:rsidRDefault="000F2A04" w:rsidP="00187870">
            <w:pPr>
              <w:pStyle w:val="a3"/>
              <w:spacing w:after="0"/>
              <w:rPr>
                <w:szCs w:val="24"/>
                <w:lang w:val="ru-RU"/>
              </w:rPr>
            </w:pPr>
            <w:r w:rsidRPr="002341E7">
              <w:rPr>
                <w:szCs w:val="24"/>
                <w:lang w:val="ru-RU"/>
              </w:rPr>
              <w:t>МП</w:t>
            </w:r>
          </w:p>
        </w:tc>
      </w:tr>
    </w:tbl>
    <w:p w:rsidR="008C19A0" w:rsidRDefault="008C19A0"/>
    <w:p w:rsidR="00D15327" w:rsidRDefault="00D15327"/>
    <w:p w:rsidR="00D15327" w:rsidRDefault="00D15327"/>
    <w:p w:rsidR="00D15327" w:rsidRDefault="00D15327"/>
    <w:p w:rsidR="00D15327" w:rsidRDefault="00D15327"/>
    <w:p w:rsidR="00D15327" w:rsidRDefault="00D15327"/>
    <w:p w:rsidR="00D15327" w:rsidRDefault="00D15327"/>
    <w:p w:rsidR="00D15327" w:rsidRDefault="00D15327"/>
    <w:p w:rsidR="00D15327" w:rsidRDefault="00D15327"/>
    <w:p w:rsidR="00D15327" w:rsidRDefault="00D15327"/>
    <w:p w:rsidR="00D15327" w:rsidRDefault="00D15327"/>
    <w:p w:rsidR="00D15327" w:rsidRDefault="00D15327"/>
    <w:p w:rsidR="00D15327" w:rsidRDefault="00D15327"/>
    <w:p w:rsidR="00D15327" w:rsidRDefault="00D15327"/>
    <w:p w:rsidR="00D15327" w:rsidRDefault="00D15327"/>
    <w:p w:rsidR="00D15327" w:rsidRDefault="00D15327"/>
    <w:p w:rsidR="00D15327" w:rsidRDefault="00D15327"/>
    <w:p w:rsidR="00D15327" w:rsidRDefault="00D15327"/>
    <w:p w:rsidR="00D15327" w:rsidRDefault="00D15327"/>
    <w:p w:rsidR="00D15327" w:rsidRDefault="00D15327"/>
    <w:p w:rsidR="00D15327" w:rsidRPr="00BF4D49" w:rsidRDefault="00D15327" w:rsidP="00D15327">
      <w:pPr>
        <w:tabs>
          <w:tab w:val="left" w:pos="6300"/>
          <w:tab w:val="left" w:pos="10440"/>
        </w:tabs>
        <w:ind w:right="-2"/>
        <w:jc w:val="right"/>
      </w:pPr>
      <w:r w:rsidRPr="001E1610">
        <w:lastRenderedPageBreak/>
        <w:t>П</w:t>
      </w:r>
      <w:r w:rsidR="001E1610" w:rsidRPr="001E1610">
        <w:t>риложение</w:t>
      </w:r>
      <w:r w:rsidRPr="001E1610">
        <w:t xml:space="preserve"> </w:t>
      </w:r>
      <w:r w:rsidRPr="00BF4D49">
        <w:t xml:space="preserve"> </w:t>
      </w:r>
      <w:r>
        <w:t>3</w:t>
      </w:r>
    </w:p>
    <w:p w:rsidR="00D15327" w:rsidRDefault="00D15327" w:rsidP="00D15327">
      <w:pPr>
        <w:tabs>
          <w:tab w:val="left" w:pos="10440"/>
        </w:tabs>
        <w:ind w:right="-2"/>
        <w:jc w:val="right"/>
      </w:pPr>
      <w:r w:rsidRPr="00BF4D49">
        <w:t xml:space="preserve">к договору на </w:t>
      </w:r>
      <w:r w:rsidR="001E1610">
        <w:t>оказание услуг</w:t>
      </w:r>
    </w:p>
    <w:p w:rsidR="00D15327" w:rsidRPr="00BF4D49" w:rsidRDefault="00D15327" w:rsidP="00D15327">
      <w:pPr>
        <w:tabs>
          <w:tab w:val="left" w:pos="7797"/>
          <w:tab w:val="left" w:pos="10440"/>
        </w:tabs>
        <w:jc w:val="right"/>
      </w:pPr>
      <w:r>
        <w:t>№ ______ от  _________ 20___</w:t>
      </w:r>
      <w:r w:rsidRPr="00BF4D49">
        <w:t xml:space="preserve"> г.</w:t>
      </w:r>
    </w:p>
    <w:p w:rsidR="00D15327" w:rsidRDefault="00D15327" w:rsidP="00D15327">
      <w:pPr>
        <w:jc w:val="right"/>
      </w:pP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jc w:val="center"/>
        <w:rPr>
          <w:b/>
          <w:color w:val="000000"/>
        </w:rPr>
      </w:pPr>
      <w:r w:rsidRPr="00D15327">
        <w:rPr>
          <w:b/>
          <w:color w:val="000000"/>
        </w:rPr>
        <w:t>АКТ № 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jc w:val="center"/>
        <w:rPr>
          <w:b/>
          <w:color w:val="000000"/>
        </w:rPr>
      </w:pPr>
      <w:r w:rsidRPr="00D15327">
        <w:rPr>
          <w:b/>
          <w:color w:val="000000"/>
        </w:rPr>
        <w:t>СДАЧИ-ПРИЕМКИ РАБОТ (УСЛУГ)</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jc w:val="both"/>
        <w:rPr>
          <w:color w:val="000000"/>
        </w:rPr>
      </w:pP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jc w:val="both"/>
        <w:rPr>
          <w:color w:val="000000"/>
        </w:rPr>
      </w:pPr>
      <w:r w:rsidRPr="00D15327">
        <w:rPr>
          <w:color w:val="000000"/>
        </w:rPr>
        <w:t xml:space="preserve">                                                           </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jc w:val="both"/>
        <w:rPr>
          <w:color w:val="000000"/>
        </w:rPr>
      </w:pPr>
      <w:r>
        <w:rPr>
          <w:color w:val="000000"/>
        </w:rPr>
        <w:t>г. Южно-Сахалинск</w:t>
      </w:r>
      <w:r w:rsidRPr="00D15327">
        <w:rPr>
          <w:color w:val="000000"/>
        </w:rPr>
        <w:t xml:space="preserve">                              </w:t>
      </w:r>
      <w:r>
        <w:rPr>
          <w:color w:val="000000"/>
        </w:rPr>
        <w:t xml:space="preserve">                                                </w:t>
      </w:r>
      <w:r w:rsidRPr="00D15327">
        <w:rPr>
          <w:color w:val="000000"/>
        </w:rPr>
        <w:t>"__</w:t>
      </w:r>
      <w:r>
        <w:rPr>
          <w:color w:val="000000"/>
        </w:rPr>
        <w:t>_"__________ 20</w:t>
      </w:r>
      <w:r w:rsidRPr="00D15327">
        <w:rPr>
          <w:color w:val="000000"/>
        </w:rPr>
        <w:t>__ г.</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jc w:val="both"/>
        <w:rPr>
          <w:color w:val="000000"/>
        </w:rPr>
      </w:pPr>
    </w:p>
    <w:p w:rsidR="00D763C2" w:rsidRPr="00D763C2" w:rsidRDefault="00D763C2" w:rsidP="00D763C2">
      <w:pPr>
        <w:pStyle w:val="5"/>
        <w:spacing w:before="0"/>
        <w:jc w:val="both"/>
        <w:rPr>
          <w:rFonts w:ascii="Times New Roman" w:hAnsi="Times New Roman" w:cs="Times New Roman"/>
          <w:color w:val="auto"/>
        </w:rPr>
      </w:pPr>
      <w:r>
        <w:rPr>
          <w:color w:val="000000"/>
        </w:rPr>
        <w:t xml:space="preserve">        </w:t>
      </w:r>
      <w:r w:rsidRPr="00D763C2">
        <w:rPr>
          <w:rFonts w:ascii="Times New Roman" w:hAnsi="Times New Roman" w:cs="Times New Roman"/>
          <w:color w:val="000000"/>
        </w:rPr>
        <w:t xml:space="preserve">Исполнитель </w:t>
      </w:r>
      <w:r w:rsidRPr="00D763C2">
        <w:rPr>
          <w:rFonts w:ascii="Times New Roman" w:hAnsi="Times New Roman" w:cs="Times New Roman"/>
          <w:color w:val="auto"/>
          <w:u w:val="single"/>
        </w:rPr>
        <w:t>Федеральное государственное бюджетное учреждение науки Институт морской геологии и геофизики Дальневосточного отделения Российской академии наук</w:t>
      </w:r>
      <w:r w:rsidRPr="00D763C2">
        <w:rPr>
          <w:rFonts w:ascii="Times New Roman" w:hAnsi="Times New Roman" w:cs="Times New Roman"/>
          <w:color w:val="auto"/>
        </w:rPr>
        <w:t xml:space="preserve"> </w:t>
      </w:r>
    </w:p>
    <w:p w:rsidR="00D763C2" w:rsidRPr="00436E05"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sz w:val="20"/>
          <w:szCs w:val="20"/>
        </w:rPr>
      </w:pPr>
      <w:r w:rsidRPr="00436E05">
        <w:rPr>
          <w:color w:val="000000"/>
          <w:sz w:val="20"/>
          <w:szCs w:val="20"/>
        </w:rPr>
        <w:t xml:space="preserve">                                                                 </w:t>
      </w:r>
      <w:r w:rsidRPr="00D15327">
        <w:rPr>
          <w:color w:val="000000"/>
          <w:sz w:val="20"/>
          <w:szCs w:val="20"/>
        </w:rPr>
        <w:t xml:space="preserve">(наименование)                </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в лице</w:t>
      </w:r>
      <w:r>
        <w:rPr>
          <w:color w:val="000000"/>
        </w:rPr>
        <w:t xml:space="preserve"> </w:t>
      </w:r>
      <w:r w:rsidRPr="00D15327">
        <w:rPr>
          <w:color w:val="000000"/>
        </w:rPr>
        <w:t xml:space="preserve"> </w:t>
      </w:r>
      <w:r w:rsidRPr="00D763C2">
        <w:rPr>
          <w:u w:val="single"/>
        </w:rPr>
        <w:t xml:space="preserve">Директора Богомолова Леонида Михайловича, </w:t>
      </w:r>
      <w:r w:rsidRPr="00F13FFA">
        <w:t>действующего на основании</w:t>
      </w:r>
      <w:r w:rsidRPr="00D763C2">
        <w:rPr>
          <w:u w:val="single"/>
        </w:rPr>
        <w:t xml:space="preserve"> Устава</w:t>
      </w:r>
      <w:r>
        <w:t>,</w:t>
      </w:r>
      <w:r w:rsidRPr="00BA69A3">
        <w:t xml:space="preserve"> </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sz w:val="20"/>
          <w:szCs w:val="20"/>
        </w:rPr>
      </w:pPr>
      <w:r w:rsidRPr="00D15327">
        <w:rPr>
          <w:color w:val="000000"/>
        </w:rPr>
        <w:t xml:space="preserve">                     </w:t>
      </w:r>
      <w:r>
        <w:rPr>
          <w:color w:val="000000"/>
        </w:rPr>
        <w:t xml:space="preserve">                                </w:t>
      </w:r>
      <w:r>
        <w:rPr>
          <w:color w:val="000000"/>
          <w:sz w:val="20"/>
          <w:szCs w:val="20"/>
        </w:rPr>
        <w:t>(должность, ФИО</w:t>
      </w:r>
      <w:r w:rsidRPr="00D15327">
        <w:rPr>
          <w:color w:val="000000"/>
          <w:sz w:val="20"/>
          <w:szCs w:val="20"/>
        </w:rPr>
        <w:t>)</w:t>
      </w:r>
    </w:p>
    <w:p w:rsidR="00D763C2"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Pr>
          <w:color w:val="000000"/>
        </w:rPr>
        <w:t xml:space="preserve"> </w:t>
      </w:r>
      <w:r w:rsidRPr="00D15327">
        <w:rPr>
          <w:color w:val="000000"/>
        </w:rPr>
        <w:t>с одной стороны</w:t>
      </w:r>
      <w:r>
        <w:rPr>
          <w:color w:val="000000"/>
        </w:rPr>
        <w:t>,</w:t>
      </w:r>
      <w:r w:rsidRPr="00D15327">
        <w:rPr>
          <w:color w:val="000000"/>
        </w:rPr>
        <w:t xml:space="preserve"> и Заказчик ________________</w:t>
      </w:r>
      <w:r>
        <w:rPr>
          <w:color w:val="000000"/>
        </w:rPr>
        <w:t>_______________________________________</w:t>
      </w:r>
      <w:r w:rsidRPr="00D15327">
        <w:rPr>
          <w:color w:val="000000"/>
        </w:rPr>
        <w:t xml:space="preserve"> </w:t>
      </w:r>
    </w:p>
    <w:p w:rsidR="00D763C2" w:rsidRPr="00436E05"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sz w:val="20"/>
          <w:szCs w:val="20"/>
        </w:rPr>
      </w:pPr>
      <w:r w:rsidRPr="00436E05">
        <w:rPr>
          <w:color w:val="000000"/>
          <w:sz w:val="20"/>
          <w:szCs w:val="20"/>
        </w:rPr>
        <w:t xml:space="preserve">                                                                 </w:t>
      </w:r>
      <w:r w:rsidRPr="00D15327">
        <w:rPr>
          <w:color w:val="000000"/>
          <w:sz w:val="20"/>
          <w:szCs w:val="20"/>
        </w:rPr>
        <w:t>(наименование)</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в лице ___________________</w:t>
      </w:r>
      <w:r>
        <w:rPr>
          <w:color w:val="000000"/>
        </w:rPr>
        <w:t>________________________________________________________,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sz w:val="20"/>
          <w:szCs w:val="20"/>
        </w:rPr>
      </w:pPr>
      <w:r w:rsidRPr="00D15327">
        <w:rPr>
          <w:color w:val="000000"/>
          <w:sz w:val="20"/>
          <w:szCs w:val="20"/>
        </w:rPr>
        <w:t xml:space="preserve">                               </w:t>
      </w:r>
      <w:r>
        <w:rPr>
          <w:color w:val="000000"/>
          <w:sz w:val="20"/>
          <w:szCs w:val="20"/>
        </w:rPr>
        <w:t xml:space="preserve">                                 (должность, ФИО</w:t>
      </w:r>
      <w:r w:rsidRPr="00D15327">
        <w:rPr>
          <w:color w:val="000000"/>
          <w:sz w:val="20"/>
          <w:szCs w:val="20"/>
        </w:rPr>
        <w:t>)</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proofErr w:type="gramStart"/>
      <w:r w:rsidRPr="00D15327">
        <w:rPr>
          <w:color w:val="000000"/>
        </w:rPr>
        <w:t>действующего</w:t>
      </w:r>
      <w:proofErr w:type="gramEnd"/>
      <w:r w:rsidRPr="00D15327">
        <w:rPr>
          <w:color w:val="000000"/>
        </w:rPr>
        <w:t xml:space="preserve"> на основании ________________</w:t>
      </w:r>
      <w:r>
        <w:rPr>
          <w:color w:val="000000"/>
        </w:rPr>
        <w:t>________________________________________</w:t>
      </w:r>
      <w:r w:rsidRPr="00D15327">
        <w:rPr>
          <w:color w:val="000000"/>
        </w:rPr>
        <w:t>,</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с другой стороны</w:t>
      </w:r>
      <w:r>
        <w:rPr>
          <w:color w:val="000000"/>
        </w:rPr>
        <w:t>,</w:t>
      </w:r>
      <w:r w:rsidRPr="00D15327">
        <w:rPr>
          <w:color w:val="000000"/>
        </w:rPr>
        <w:t xml:space="preserve"> составили настоящий Акт о том, что выполненные работы</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(оказанные услуги): __________________________________________________</w:t>
      </w:r>
      <w:r>
        <w:rPr>
          <w:color w:val="000000"/>
        </w:rPr>
        <w:t>_____________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______________________________________________________________________</w:t>
      </w:r>
      <w:r>
        <w:rPr>
          <w:color w:val="000000"/>
        </w:rPr>
        <w:t>_________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______________________________________________________________________</w:t>
      </w:r>
      <w:r>
        <w:rPr>
          <w:color w:val="000000"/>
        </w:rPr>
        <w:t>_________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proofErr w:type="gramStart"/>
      <w:r w:rsidRPr="00D15327">
        <w:rPr>
          <w:color w:val="000000"/>
        </w:rPr>
        <w:t>удовлетворяют</w:t>
      </w:r>
      <w:proofErr w:type="gramEnd"/>
      <w:r w:rsidRPr="00D15327">
        <w:rPr>
          <w:color w:val="000000"/>
        </w:rPr>
        <w:t>/не удовлетворяют условия</w:t>
      </w:r>
      <w:r>
        <w:rPr>
          <w:color w:val="000000"/>
        </w:rPr>
        <w:t>м договора на оказание услуг №  ____ от "__"_________ 20</w:t>
      </w:r>
      <w:r w:rsidRPr="00D15327">
        <w:rPr>
          <w:color w:val="000000"/>
        </w:rPr>
        <w:t xml:space="preserve">__ г.  и  </w:t>
      </w:r>
      <w:r>
        <w:rPr>
          <w:color w:val="000000"/>
        </w:rPr>
        <w:t xml:space="preserve">техническому заданию </w:t>
      </w:r>
      <w:r w:rsidRPr="00D15327">
        <w:rPr>
          <w:color w:val="000000"/>
        </w:rPr>
        <w:t>№  ______  от</w:t>
      </w:r>
      <w:r>
        <w:rPr>
          <w:color w:val="000000"/>
        </w:rPr>
        <w:t xml:space="preserve"> "__"_______ 20</w:t>
      </w:r>
      <w:r w:rsidRPr="00D15327">
        <w:rPr>
          <w:color w:val="000000"/>
        </w:rPr>
        <w:t>__ г.</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Замечания Заказчика:</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______________________________________________________________________</w:t>
      </w:r>
      <w:r w:rsidR="00F13FFA">
        <w:rPr>
          <w:color w:val="000000"/>
        </w:rPr>
        <w:t>______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______________________________________________________________________</w:t>
      </w:r>
      <w:r w:rsidR="00F13FFA">
        <w:rPr>
          <w:color w:val="000000"/>
        </w:rPr>
        <w:t>______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______________________________________________________________________</w:t>
      </w:r>
      <w:r w:rsidR="00F13FFA">
        <w:rPr>
          <w:color w:val="000000"/>
        </w:rPr>
        <w:t>______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______________________________________________________________________</w:t>
      </w:r>
      <w:r w:rsidR="00F13FFA">
        <w:rPr>
          <w:color w:val="000000"/>
        </w:rPr>
        <w:t>______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w:t>
      </w:r>
      <w:proofErr w:type="gramStart"/>
      <w:r w:rsidRPr="00D15327">
        <w:rPr>
          <w:color w:val="000000"/>
        </w:rPr>
        <w:t>(Вариант:</w:t>
      </w:r>
      <w:proofErr w:type="gramEnd"/>
      <w:r w:rsidRPr="00D15327">
        <w:rPr>
          <w:color w:val="000000"/>
        </w:rPr>
        <w:t xml:space="preserve"> Заказчик  вправе  после  подписания   настоящего   Акта</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предъявлять требования об устранении недостатков).</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Договорная цена выполненных работ (оказанных услуг) составляет:</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______________________________________________________________________</w:t>
      </w:r>
      <w:r w:rsidR="00F13FFA">
        <w:rPr>
          <w:color w:val="000000"/>
        </w:rPr>
        <w:t>______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______________________________________________________________________</w:t>
      </w:r>
      <w:r w:rsidR="00F13FFA">
        <w:rPr>
          <w:color w:val="000000"/>
        </w:rPr>
        <w:t>______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Настоящий Акт составлен в 2 (двух) экземплярах,  один из  которых</w:t>
      </w:r>
      <w:r w:rsidR="00F13FFA">
        <w:rPr>
          <w:color w:val="000000"/>
        </w:rPr>
        <w:t xml:space="preserve"> </w:t>
      </w:r>
      <w:r>
        <w:rPr>
          <w:color w:val="000000"/>
        </w:rPr>
        <w:t>находится у Исполнителя</w:t>
      </w:r>
      <w:r w:rsidRPr="00D15327">
        <w:rPr>
          <w:color w:val="000000"/>
        </w:rPr>
        <w:t>, второй - у Заказчика.</w:t>
      </w:r>
    </w:p>
    <w:p w:rsidR="00D763C2" w:rsidRPr="00D15327" w:rsidRDefault="00D763C2" w:rsidP="00F13FFA">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ind w:firstLine="567"/>
        <w:jc w:val="both"/>
        <w:rPr>
          <w:color w:val="000000"/>
        </w:rPr>
      </w:pPr>
      <w:r>
        <w:rPr>
          <w:color w:val="000000"/>
        </w:rPr>
        <w:t>Исполнитель</w:t>
      </w:r>
      <w:r w:rsidRPr="00D15327">
        <w:rPr>
          <w:color w:val="000000"/>
        </w:rPr>
        <w:t xml:space="preserve">: </w:t>
      </w:r>
      <w:r w:rsidR="00F13FFA" w:rsidRPr="00D763C2">
        <w:rPr>
          <w:u w:val="single"/>
        </w:rPr>
        <w:t>Федеральное государственное бюджетное учреждение науки Институт морской геологии и геофизики Дальневосточного отделения Российской академии наук</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Заказчик: _______________________________________________________</w:t>
      </w:r>
      <w:r w:rsidR="00F13FFA">
        <w:rPr>
          <w:color w:val="000000"/>
        </w:rPr>
        <w:t>__________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______________________________________________________________________</w:t>
      </w:r>
      <w:r w:rsidR="00F13FFA">
        <w:rPr>
          <w:color w:val="000000"/>
        </w:rPr>
        <w:t>______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______________________________________________________________________</w:t>
      </w:r>
      <w:r w:rsidR="00F13FFA">
        <w:rPr>
          <w:color w:val="000000"/>
        </w:rPr>
        <w:t>______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Работу </w:t>
      </w:r>
      <w:proofErr w:type="gramStart"/>
      <w:r w:rsidRPr="00D15327">
        <w:rPr>
          <w:color w:val="000000"/>
        </w:rPr>
        <w:t xml:space="preserve">сдал                                </w:t>
      </w:r>
      <w:r w:rsidR="00F13FFA">
        <w:rPr>
          <w:color w:val="000000"/>
        </w:rPr>
        <w:t xml:space="preserve">                                                      </w:t>
      </w:r>
      <w:r w:rsidRPr="00D15327">
        <w:rPr>
          <w:color w:val="000000"/>
        </w:rPr>
        <w:t>Работу принял</w:t>
      </w:r>
      <w:proofErr w:type="gramEnd"/>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Pr>
          <w:color w:val="000000"/>
        </w:rPr>
        <w:t xml:space="preserve">        От Исполнителя</w:t>
      </w:r>
      <w:proofErr w:type="gramStart"/>
      <w:r w:rsidRPr="00D15327">
        <w:rPr>
          <w:color w:val="000000"/>
        </w:rPr>
        <w:t xml:space="preserve">                              </w:t>
      </w:r>
      <w:r w:rsidR="00F13FFA">
        <w:rPr>
          <w:color w:val="000000"/>
        </w:rPr>
        <w:t xml:space="preserve">                                                 </w:t>
      </w:r>
      <w:r w:rsidRPr="00D15327">
        <w:rPr>
          <w:color w:val="000000"/>
        </w:rPr>
        <w:t>О</w:t>
      </w:r>
      <w:proofErr w:type="gramEnd"/>
      <w:r w:rsidRPr="00D15327">
        <w:rPr>
          <w:color w:val="000000"/>
        </w:rPr>
        <w:t>т Заказчика</w:t>
      </w:r>
    </w:p>
    <w:p w:rsidR="00F13FFA"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______________________                     </w:t>
      </w:r>
      <w:r w:rsidR="00F13FFA">
        <w:rPr>
          <w:color w:val="000000"/>
        </w:rPr>
        <w:t xml:space="preserve">                                    </w:t>
      </w:r>
      <w:r w:rsidRPr="00D15327">
        <w:rPr>
          <w:color w:val="000000"/>
        </w:rPr>
        <w:t>______________________</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(Подпись)                                    </w:t>
      </w:r>
      <w:r w:rsidR="00F13FFA">
        <w:rPr>
          <w:color w:val="000000"/>
        </w:rPr>
        <w:t xml:space="preserve">                                                  </w:t>
      </w:r>
      <w:r w:rsidRPr="00D15327">
        <w:rPr>
          <w:color w:val="000000"/>
        </w:rPr>
        <w:t>(Подпись)</w:t>
      </w:r>
    </w:p>
    <w:p w:rsidR="00D763C2" w:rsidRPr="00D15327" w:rsidRDefault="00D763C2" w:rsidP="00D763C2">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p>
    <w:p w:rsidR="00D763C2" w:rsidRPr="001E1610" w:rsidRDefault="00D763C2" w:rsidP="001E1610">
      <w:pPr>
        <w:shd w:val="clear" w:color="auto" w:fill="FFFFFF"/>
        <w:tabs>
          <w:tab w:val="left" w:pos="916"/>
          <w:tab w:val="left" w:pos="1832"/>
          <w:tab w:val="left" w:pos="2748"/>
          <w:tab w:val="left" w:pos="3664"/>
          <w:tab w:val="left" w:pos="4580"/>
          <w:tab w:val="left" w:pos="5496"/>
          <w:tab w:val="left" w:pos="6412"/>
          <w:tab w:val="left" w:pos="9781"/>
          <w:tab w:val="left" w:pos="10076"/>
          <w:tab w:val="left" w:pos="10992"/>
          <w:tab w:val="left" w:pos="11908"/>
          <w:tab w:val="left" w:pos="12824"/>
          <w:tab w:val="left" w:pos="13740"/>
          <w:tab w:val="left" w:pos="14656"/>
        </w:tabs>
        <w:spacing w:line="276" w:lineRule="auto"/>
        <w:jc w:val="both"/>
        <w:rPr>
          <w:color w:val="000000"/>
        </w:rPr>
      </w:pPr>
      <w:r w:rsidRPr="00D15327">
        <w:rPr>
          <w:color w:val="000000"/>
        </w:rPr>
        <w:t xml:space="preserve">               М.П.                                        </w:t>
      </w:r>
      <w:r w:rsidR="00F13FFA">
        <w:rPr>
          <w:color w:val="000000"/>
        </w:rPr>
        <w:t xml:space="preserve">                                                           М.П.</w:t>
      </w:r>
    </w:p>
    <w:sectPr w:rsidR="00D763C2" w:rsidRPr="001E1610" w:rsidSect="006F567D">
      <w:pgSz w:w="11906" w:h="16838"/>
      <w:pgMar w:top="426"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3.%1. "/>
      <w:lvlJc w:val="left"/>
      <w:pPr>
        <w:tabs>
          <w:tab w:val="num" w:pos="568"/>
        </w:tabs>
        <w:ind w:left="851" w:hanging="283"/>
      </w:pPr>
      <w:rPr>
        <w:rFonts w:ascii="Times New Roman" w:hAnsi="Times New Roman" w:cs="Times New Roman"/>
        <w:b w:val="0"/>
        <w:i w:val="0"/>
        <w:sz w:val="24"/>
        <w:u w:val="none"/>
      </w:rPr>
    </w:lvl>
  </w:abstractNum>
  <w:abstractNum w:abstractNumId="1">
    <w:nsid w:val="00000003"/>
    <w:multiLevelType w:val="singleLevel"/>
    <w:tmpl w:val="00000003"/>
    <w:name w:val="WW8Num3"/>
    <w:lvl w:ilvl="0">
      <w:start w:val="2"/>
      <w:numFmt w:val="decimal"/>
      <w:lvlText w:val="3.%1. "/>
      <w:lvlJc w:val="left"/>
      <w:pPr>
        <w:tabs>
          <w:tab w:val="num" w:pos="0"/>
        </w:tabs>
        <w:ind w:left="1363" w:hanging="283"/>
      </w:pPr>
      <w:rPr>
        <w:rFonts w:ascii="Times New Roman" w:hAnsi="Times New Roman" w:cs="Times New Roman"/>
      </w:rPr>
    </w:lvl>
  </w:abstractNum>
  <w:abstractNum w:abstractNumId="2">
    <w:nsid w:val="00000004"/>
    <w:multiLevelType w:val="singleLevel"/>
    <w:tmpl w:val="00000004"/>
    <w:name w:val="WW8Num4"/>
    <w:lvl w:ilvl="0">
      <w:start w:val="3"/>
      <w:numFmt w:val="decimal"/>
      <w:lvlText w:val="3.%1. "/>
      <w:lvlJc w:val="left"/>
      <w:pPr>
        <w:tabs>
          <w:tab w:val="num" w:pos="0"/>
        </w:tabs>
        <w:ind w:left="283" w:hanging="283"/>
      </w:pPr>
      <w:rPr>
        <w:rFonts w:ascii="Times New Roman" w:hAnsi="Times New Roman" w:cs="Times New Roman"/>
        <w:b w:val="0"/>
        <w:i w:val="0"/>
        <w:sz w:val="24"/>
        <w:u w:val="none"/>
      </w:rPr>
    </w:lvl>
  </w:abstractNum>
  <w:abstractNum w:abstractNumId="3">
    <w:nsid w:val="00000005"/>
    <w:multiLevelType w:val="singleLevel"/>
    <w:tmpl w:val="00000005"/>
    <w:name w:val="WW8Num5"/>
    <w:lvl w:ilvl="0">
      <w:start w:val="4"/>
      <w:numFmt w:val="decimal"/>
      <w:lvlText w:val="3.%1. "/>
      <w:lvlJc w:val="left"/>
      <w:pPr>
        <w:tabs>
          <w:tab w:val="num" w:pos="0"/>
        </w:tabs>
        <w:ind w:left="283" w:hanging="283"/>
      </w:pPr>
      <w:rPr>
        <w:rFonts w:ascii="Times New Roman" w:hAnsi="Times New Roman" w:cs="Times New Roman"/>
      </w:rPr>
    </w:lvl>
  </w:abstractNum>
  <w:abstractNum w:abstractNumId="4">
    <w:nsid w:val="04892E33"/>
    <w:multiLevelType w:val="multilevel"/>
    <w:tmpl w:val="41943778"/>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4BA13B0"/>
    <w:multiLevelType w:val="hybridMultilevel"/>
    <w:tmpl w:val="A1EA323C"/>
    <w:lvl w:ilvl="0" w:tplc="0CA2FEAA">
      <w:start w:val="1"/>
      <w:numFmt w:val="decimal"/>
      <w:lvlText w:val="2.%1"/>
      <w:lvlJc w:val="left"/>
      <w:pPr>
        <w:tabs>
          <w:tab w:val="num" w:pos="360"/>
        </w:tabs>
        <w:ind w:left="360" w:hanging="360"/>
      </w:pPr>
      <w:rPr>
        <w:rFonts w:ascii="Times New Roman" w:eastAsia="Times New Roman" w:hAnsi="Times New Roman" w:cs="Times New Roman" w:hint="default"/>
      </w:rPr>
    </w:lvl>
    <w:lvl w:ilvl="1" w:tplc="32D8E888">
      <w:start w:val="3"/>
      <w:numFmt w:val="decimal"/>
      <w:lvlText w:val="%2"/>
      <w:lvlJc w:val="left"/>
      <w:pPr>
        <w:tabs>
          <w:tab w:val="num" w:pos="1440"/>
        </w:tabs>
        <w:ind w:left="1440" w:hanging="360"/>
      </w:pPr>
      <w:rPr>
        <w:rFonts w:cs="Times New Roman" w:hint="default"/>
      </w:rPr>
    </w:lvl>
    <w:lvl w:ilvl="2" w:tplc="7C1A5B96">
      <w:start w:val="4"/>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7E809C3"/>
    <w:multiLevelType w:val="hybridMultilevel"/>
    <w:tmpl w:val="397CB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8C217F"/>
    <w:multiLevelType w:val="multilevel"/>
    <w:tmpl w:val="41943778"/>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4146E70"/>
    <w:multiLevelType w:val="multilevel"/>
    <w:tmpl w:val="EC72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68B0858"/>
    <w:multiLevelType w:val="multilevel"/>
    <w:tmpl w:val="4A9CAEEE"/>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B496CD4"/>
    <w:multiLevelType w:val="multilevel"/>
    <w:tmpl w:val="41943778"/>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1CF3328"/>
    <w:multiLevelType w:val="multilevel"/>
    <w:tmpl w:val="4A9CAEEE"/>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EDA1171"/>
    <w:multiLevelType w:val="hybridMultilevel"/>
    <w:tmpl w:val="AC06E6E6"/>
    <w:lvl w:ilvl="0" w:tplc="7A56A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BE5088"/>
    <w:multiLevelType w:val="multilevel"/>
    <w:tmpl w:val="047E91E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37212152"/>
    <w:multiLevelType w:val="multilevel"/>
    <w:tmpl w:val="052A822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A153F8C"/>
    <w:multiLevelType w:val="multilevel"/>
    <w:tmpl w:val="14C6764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A26AAC"/>
    <w:multiLevelType w:val="multilevel"/>
    <w:tmpl w:val="41943778"/>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4DD07242"/>
    <w:multiLevelType w:val="multilevel"/>
    <w:tmpl w:val="629C5D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13C410E"/>
    <w:multiLevelType w:val="multilevel"/>
    <w:tmpl w:val="41943778"/>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1CE12C7"/>
    <w:multiLevelType w:val="multilevel"/>
    <w:tmpl w:val="1EBED820"/>
    <w:lvl w:ilvl="0">
      <w:start w:val="7"/>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7C2B4A85"/>
    <w:multiLevelType w:val="hybridMultilevel"/>
    <w:tmpl w:val="35602186"/>
    <w:lvl w:ilvl="0" w:tplc="7A56A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9C3A35"/>
    <w:multiLevelType w:val="multilevel"/>
    <w:tmpl w:val="7DF239B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E4874E0"/>
    <w:multiLevelType w:val="multilevel"/>
    <w:tmpl w:val="41943778"/>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0"/>
  </w:num>
  <w:num w:numId="4">
    <w:abstractNumId w:val="1"/>
  </w:num>
  <w:num w:numId="5">
    <w:abstractNumId w:val="2"/>
  </w:num>
  <w:num w:numId="6">
    <w:abstractNumId w:val="3"/>
  </w:num>
  <w:num w:numId="7">
    <w:abstractNumId w:val="13"/>
  </w:num>
  <w:num w:numId="8">
    <w:abstractNumId w:val="11"/>
  </w:num>
  <w:num w:numId="9">
    <w:abstractNumId w:val="19"/>
  </w:num>
  <w:num w:numId="10">
    <w:abstractNumId w:val="17"/>
  </w:num>
  <w:num w:numId="11">
    <w:abstractNumId w:val="21"/>
  </w:num>
  <w:num w:numId="12">
    <w:abstractNumId w:val="4"/>
  </w:num>
  <w:num w:numId="13">
    <w:abstractNumId w:val="6"/>
  </w:num>
  <w:num w:numId="14">
    <w:abstractNumId w:val="20"/>
  </w:num>
  <w:num w:numId="15">
    <w:abstractNumId w:val="7"/>
  </w:num>
  <w:num w:numId="16">
    <w:abstractNumId w:val="16"/>
  </w:num>
  <w:num w:numId="17">
    <w:abstractNumId w:val="10"/>
  </w:num>
  <w:num w:numId="18">
    <w:abstractNumId w:val="18"/>
  </w:num>
  <w:num w:numId="19">
    <w:abstractNumId w:val="22"/>
  </w:num>
  <w:num w:numId="20">
    <w:abstractNumId w:val="15"/>
  </w:num>
  <w:num w:numId="21">
    <w:abstractNumId w:val="9"/>
  </w:num>
  <w:num w:numId="22">
    <w:abstractNumId w:val="14"/>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F2A04"/>
    <w:rsid w:val="000F2A04"/>
    <w:rsid w:val="00123B45"/>
    <w:rsid w:val="00187870"/>
    <w:rsid w:val="001E1610"/>
    <w:rsid w:val="00217862"/>
    <w:rsid w:val="00363839"/>
    <w:rsid w:val="003807CA"/>
    <w:rsid w:val="003F47AA"/>
    <w:rsid w:val="00473B20"/>
    <w:rsid w:val="00497376"/>
    <w:rsid w:val="004E5529"/>
    <w:rsid w:val="004F66C8"/>
    <w:rsid w:val="00581637"/>
    <w:rsid w:val="005C6D4E"/>
    <w:rsid w:val="006022A7"/>
    <w:rsid w:val="006F567D"/>
    <w:rsid w:val="008533A6"/>
    <w:rsid w:val="008C19A0"/>
    <w:rsid w:val="008D05C6"/>
    <w:rsid w:val="00962D39"/>
    <w:rsid w:val="00A87D1E"/>
    <w:rsid w:val="00AB22F6"/>
    <w:rsid w:val="00B046FB"/>
    <w:rsid w:val="00B8062B"/>
    <w:rsid w:val="00C60CD9"/>
    <w:rsid w:val="00D15327"/>
    <w:rsid w:val="00D763C2"/>
    <w:rsid w:val="00D979E6"/>
    <w:rsid w:val="00DF2777"/>
    <w:rsid w:val="00E2323A"/>
    <w:rsid w:val="00F13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A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2A04"/>
    <w:pPr>
      <w:keepNext/>
      <w:spacing w:before="240" w:after="60" w:line="480" w:lineRule="auto"/>
      <w:jc w:val="center"/>
      <w:outlineLvl w:val="0"/>
    </w:pPr>
    <w:rPr>
      <w:rFonts w:ascii="Arial" w:hAnsi="Arial"/>
      <w:b/>
      <w:bCs/>
      <w:caps/>
      <w:spacing w:val="20"/>
      <w:kern w:val="32"/>
      <w:sz w:val="32"/>
      <w:szCs w:val="32"/>
    </w:rPr>
  </w:style>
  <w:style w:type="paragraph" w:styleId="2">
    <w:name w:val="heading 2"/>
    <w:basedOn w:val="a"/>
    <w:next w:val="a"/>
    <w:link w:val="20"/>
    <w:uiPriority w:val="9"/>
    <w:qFormat/>
    <w:rsid w:val="000F2A04"/>
    <w:pPr>
      <w:keepNext/>
      <w:spacing w:before="240" w:after="60" w:line="360" w:lineRule="auto"/>
      <w:jc w:val="center"/>
      <w:outlineLvl w:val="1"/>
    </w:pPr>
    <w:rPr>
      <w:b/>
      <w:bCs/>
      <w:iCs/>
      <w:caps/>
      <w:szCs w:val="28"/>
    </w:rPr>
  </w:style>
  <w:style w:type="paragraph" w:styleId="5">
    <w:name w:val="heading 5"/>
    <w:basedOn w:val="a"/>
    <w:next w:val="a"/>
    <w:link w:val="50"/>
    <w:uiPriority w:val="9"/>
    <w:unhideWhenUsed/>
    <w:qFormat/>
    <w:rsid w:val="00AB22F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A04"/>
    <w:rPr>
      <w:rFonts w:ascii="Arial" w:eastAsia="Times New Roman" w:hAnsi="Arial" w:cs="Times New Roman"/>
      <w:b/>
      <w:bCs/>
      <w:caps/>
      <w:spacing w:val="20"/>
      <w:kern w:val="32"/>
      <w:sz w:val="32"/>
      <w:szCs w:val="32"/>
      <w:lang w:eastAsia="ru-RU"/>
    </w:rPr>
  </w:style>
  <w:style w:type="character" w:customStyle="1" w:styleId="20">
    <w:name w:val="Заголовок 2 Знак"/>
    <w:basedOn w:val="a0"/>
    <w:link w:val="2"/>
    <w:uiPriority w:val="9"/>
    <w:rsid w:val="000F2A04"/>
    <w:rPr>
      <w:rFonts w:ascii="Times New Roman" w:eastAsia="Times New Roman" w:hAnsi="Times New Roman" w:cs="Times New Roman"/>
      <w:b/>
      <w:bCs/>
      <w:iCs/>
      <w:caps/>
      <w:sz w:val="24"/>
      <w:szCs w:val="28"/>
      <w:lang w:eastAsia="ru-RU"/>
    </w:rPr>
  </w:style>
  <w:style w:type="paragraph" w:styleId="a3">
    <w:name w:val="Body Text"/>
    <w:basedOn w:val="a"/>
    <w:link w:val="a4"/>
    <w:uiPriority w:val="99"/>
    <w:rsid w:val="000F2A04"/>
    <w:pPr>
      <w:spacing w:after="120"/>
    </w:pPr>
    <w:rPr>
      <w:szCs w:val="20"/>
      <w:lang w:val="de-DE"/>
    </w:rPr>
  </w:style>
  <w:style w:type="character" w:customStyle="1" w:styleId="a4">
    <w:name w:val="Основной текст Знак"/>
    <w:basedOn w:val="a0"/>
    <w:link w:val="a3"/>
    <w:uiPriority w:val="99"/>
    <w:rsid w:val="000F2A04"/>
    <w:rPr>
      <w:rFonts w:ascii="Times New Roman" w:eastAsia="Times New Roman" w:hAnsi="Times New Roman" w:cs="Times New Roman"/>
      <w:sz w:val="24"/>
      <w:szCs w:val="20"/>
      <w:lang w:val="de-DE" w:eastAsia="ru-RU"/>
    </w:rPr>
  </w:style>
  <w:style w:type="paragraph" w:customStyle="1" w:styleId="11">
    <w:name w:val="Подзаголовок 1"/>
    <w:basedOn w:val="a"/>
    <w:rsid w:val="000F2A04"/>
    <w:pPr>
      <w:spacing w:line="360" w:lineRule="auto"/>
      <w:jc w:val="center"/>
    </w:pPr>
    <w:rPr>
      <w:b/>
      <w:caps/>
      <w:spacing w:val="20"/>
      <w:sz w:val="28"/>
    </w:rPr>
  </w:style>
  <w:style w:type="paragraph" w:customStyle="1" w:styleId="a5">
    <w:name w:val="Комментарий"/>
    <w:basedOn w:val="a"/>
    <w:rsid w:val="000F2A04"/>
    <w:pPr>
      <w:spacing w:line="360" w:lineRule="auto"/>
      <w:jc w:val="center"/>
    </w:pPr>
    <w:rPr>
      <w:sz w:val="16"/>
    </w:rPr>
  </w:style>
  <w:style w:type="paragraph" w:customStyle="1" w:styleId="12">
    <w:name w:val="Подзаголовок1"/>
    <w:basedOn w:val="a"/>
    <w:next w:val="a"/>
    <w:rsid w:val="000F2A04"/>
    <w:pPr>
      <w:spacing w:line="480" w:lineRule="auto"/>
      <w:jc w:val="center"/>
    </w:pPr>
    <w:rPr>
      <w:b/>
    </w:rPr>
  </w:style>
  <w:style w:type="paragraph" w:styleId="a6">
    <w:name w:val="Plain Text"/>
    <w:basedOn w:val="a"/>
    <w:link w:val="a7"/>
    <w:uiPriority w:val="99"/>
    <w:rsid w:val="000F2A04"/>
    <w:pPr>
      <w:jc w:val="both"/>
    </w:pPr>
    <w:rPr>
      <w:szCs w:val="20"/>
    </w:rPr>
  </w:style>
  <w:style w:type="character" w:customStyle="1" w:styleId="a7">
    <w:name w:val="Текст Знак"/>
    <w:basedOn w:val="a0"/>
    <w:link w:val="a6"/>
    <w:uiPriority w:val="99"/>
    <w:rsid w:val="000F2A04"/>
    <w:rPr>
      <w:rFonts w:ascii="Times New Roman" w:eastAsia="Times New Roman" w:hAnsi="Times New Roman" w:cs="Times New Roman"/>
      <w:sz w:val="24"/>
      <w:szCs w:val="20"/>
      <w:lang w:eastAsia="ru-RU"/>
    </w:rPr>
  </w:style>
  <w:style w:type="paragraph" w:styleId="a8">
    <w:name w:val="List Paragraph"/>
    <w:basedOn w:val="a"/>
    <w:uiPriority w:val="34"/>
    <w:qFormat/>
    <w:rsid w:val="000F2A04"/>
    <w:pPr>
      <w:ind w:left="720"/>
      <w:contextualSpacing/>
    </w:pPr>
  </w:style>
  <w:style w:type="paragraph" w:customStyle="1" w:styleId="21">
    <w:name w:val="Основной текст 21"/>
    <w:basedOn w:val="a"/>
    <w:rsid w:val="000F2A04"/>
    <w:pPr>
      <w:suppressAutoHyphens/>
      <w:jc w:val="both"/>
    </w:pPr>
    <w:rPr>
      <w:rFonts w:eastAsia="Droid Sans Fallback" w:cs="Lohit Hindi"/>
      <w:bCs/>
      <w:kern w:val="1"/>
      <w:lang w:eastAsia="zh-CN" w:bidi="hi-IN"/>
    </w:rPr>
  </w:style>
  <w:style w:type="paragraph" w:customStyle="1" w:styleId="ConsNonformat">
    <w:name w:val="ConsNonformat"/>
    <w:rsid w:val="000F2A0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Normal">
    <w:name w:val="ConsNormal"/>
    <w:rsid w:val="000F2A0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9">
    <w:name w:val="Document Map"/>
    <w:basedOn w:val="a"/>
    <w:link w:val="aa"/>
    <w:uiPriority w:val="99"/>
    <w:semiHidden/>
    <w:unhideWhenUsed/>
    <w:rsid w:val="004F66C8"/>
    <w:rPr>
      <w:rFonts w:ascii="Tahoma" w:hAnsi="Tahoma" w:cs="Tahoma"/>
      <w:sz w:val="16"/>
      <w:szCs w:val="16"/>
    </w:rPr>
  </w:style>
  <w:style w:type="character" w:customStyle="1" w:styleId="aa">
    <w:name w:val="Схема документа Знак"/>
    <w:basedOn w:val="a0"/>
    <w:link w:val="a9"/>
    <w:uiPriority w:val="99"/>
    <w:semiHidden/>
    <w:rsid w:val="004F66C8"/>
    <w:rPr>
      <w:rFonts w:ascii="Tahoma" w:eastAsia="Times New Roman" w:hAnsi="Tahoma" w:cs="Tahoma"/>
      <w:sz w:val="16"/>
      <w:szCs w:val="16"/>
      <w:lang w:eastAsia="ru-RU"/>
    </w:rPr>
  </w:style>
  <w:style w:type="character" w:customStyle="1" w:styleId="FontStyle12">
    <w:name w:val="Font Style12"/>
    <w:basedOn w:val="a0"/>
    <w:uiPriority w:val="99"/>
    <w:rsid w:val="00AB22F6"/>
    <w:rPr>
      <w:rFonts w:ascii="Times New Roman" w:hAnsi="Times New Roman" w:cs="Times New Roman"/>
      <w:b/>
      <w:bCs/>
      <w:sz w:val="22"/>
      <w:szCs w:val="22"/>
    </w:rPr>
  </w:style>
  <w:style w:type="character" w:customStyle="1" w:styleId="50">
    <w:name w:val="Заголовок 5 Знак"/>
    <w:basedOn w:val="a0"/>
    <w:link w:val="5"/>
    <w:uiPriority w:val="9"/>
    <w:rsid w:val="00AB22F6"/>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semiHidden/>
    <w:unhideWhenUsed/>
    <w:rsid w:val="00D1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1532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64990852">
      <w:bodyDiv w:val="1"/>
      <w:marLeft w:val="0"/>
      <w:marRight w:val="0"/>
      <w:marTop w:val="0"/>
      <w:marBottom w:val="0"/>
      <w:divBdr>
        <w:top w:val="none" w:sz="0" w:space="0" w:color="auto"/>
        <w:left w:val="none" w:sz="0" w:space="0" w:color="auto"/>
        <w:bottom w:val="none" w:sz="0" w:space="0" w:color="auto"/>
        <w:right w:val="none" w:sz="0" w:space="0" w:color="auto"/>
      </w:divBdr>
    </w:div>
    <w:div w:id="7106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A1E5A-7439-4E32-91C2-90A4E7C2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1926</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dc:creator>
  <cp:lastModifiedBy>kremneva_ip</cp:lastModifiedBy>
  <cp:revision>9</cp:revision>
  <cp:lastPrinted>2017-03-28T04:26:00Z</cp:lastPrinted>
  <dcterms:created xsi:type="dcterms:W3CDTF">2017-03-14T01:34:00Z</dcterms:created>
  <dcterms:modified xsi:type="dcterms:W3CDTF">2017-03-29T00:43:00Z</dcterms:modified>
</cp:coreProperties>
</file>